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theme+xml" PartName="/word/theme/theme1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document.main+xml" PartName="/word/document.xml"/>
  <Default ContentType="image/png" Extension="png"/>
  <Default ContentType="image/jpg" Extension="jpg"/>
</Types>
</file>

<file path=_rels/.rels><?xml version="1.0" encoding="UTF-8" standalone="yes"?>
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

</file>

<file path=word/document.xml><?xml version="1.0" encoding="utf-8"?>
<w:document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body>
    <w:p>
      <w:pPr>
        <w:rPr>
          <w:rFonts w:ascii="Arial" w:cs="Arial" w:eastAsia="Arial" w:hAnsi="Arial"/>
          <w:sz w:val="18"/>
          <w:szCs w:val="18"/>
        </w:rPr>
        <w:jc w:val="right"/>
        <w:spacing w:before="66"/>
        <w:ind w:right="113"/>
      </w:pPr>
      <w:r>
        <w:pict>
          <v:group coordorigin="7085,630" coordsize="3492,980" style="position:absolute;margin-left:354.24pt;margin-top:31.4767pt;width:174.6pt;height:49.0077pt;mso-position-horizontal-relative:page;mso-position-vertical-relative:paragraph;z-index:-142">
            <v:shape style="position:absolute;left:7127;top:630;width:2035;height:116" type="#_x0000_t75">
              <v:imagedata o:title="" r:id="rId4"/>
            </v:shape>
            <v:shape style="position:absolute;left:7080;top:799;width:3506;height:629" type="#_x0000_t75">
              <v:imagedata o:title="" r:id="rId5"/>
            </v:shape>
            <v:shape coordorigin="7121,1484" coordsize="3150,116" fillcolor="#000000" filled="t" path="m7368,1508l7368,1522,7367,1527,7365,1531,7364,1536,7361,1541,7357,1546,7354,1549,7350,1554,7343,1560,7336,1566,7332,1570,7330,1572,7328,1574,7327,1576,7325,1578,7368,1578,7368,1598,7293,1598,7294,1591,7296,1583,7300,1577,7304,1570,7312,1561,7324,1550,7334,1541,7340,1535,7342,1531,7345,1527,7347,1523,7347,1514,7345,1510,7343,1507,7340,1505,7337,1503,7328,1503,7324,1505,7321,1508,7319,1510,7317,1515,7317,1521,7295,1519,7297,1507,7301,1499,7308,1493,7314,1488,7323,1486,7344,1486,7352,1489,7359,1495,7365,1501,7368,1508xe" stroked="f" style="position:absolute;left:7121;top:1484;width:3150;height:116">
              <v:path arrowok="t"/>
              <v:fill/>
            </v:shape>
            <v:shape coordorigin="7121,1484" coordsize="3150,116" fillcolor="#000000" filled="t" path="m7264,1490l7270,1497,7277,1512,7281,1534,7281,1543,7279,1567,7273,1584,7270,1589,7264,1596,7255,1600,7234,1600,7225,1596,7218,1587,7211,1573,7208,1551,7208,1543,7210,1519,7216,1502,7219,1497,7225,1489,7234,1486,7234,1511,7233,1515,7232,1520,7231,1530,7231,1556,7232,1565,7233,1570,7234,1575,7236,1578,7238,1580,7240,1581,7242,1582,7247,1582,7251,1580,7255,1575,7256,1571,7257,1565,7258,1556,7258,1530,7258,1521,7256,1516,7255,1511,7253,1508,7249,1504,7245,1503,7245,1486,7255,1486,7264,1490xe" stroked="f" style="position:absolute;left:7121;top:1484;width:3150;height:116">
              <v:path arrowok="t"/>
              <v:fill/>
            </v:shape>
            <v:shape coordorigin="7121,1484" coordsize="3150,116" fillcolor="#000000" filled="t" path="m7245,1486l7245,1503,7242,1503,7240,1504,7238,1506,7236,1508,7234,1511,7234,1486,7245,1486xe" stroked="f" style="position:absolute;left:7121;top:1484;width:3150;height:116">
              <v:path arrowok="t"/>
              <v:fill/>
            </v:shape>
            <v:shape coordorigin="7121,1484" coordsize="3150,116" fillcolor="#000000" filled="t" path="m7167,1509l7164,1505,7160,1503,7152,1503,7148,1505,7146,1508,7146,1486,7168,1486,7167,1509xe" stroked="f" style="position:absolute;left:7121;top:1484;width:3150;height:116">
              <v:path arrowok="t"/>
              <v:fill/>
            </v:shape>
            <v:shape coordorigin="7121,1484" coordsize="3150,116" fillcolor="#000000" filled="t" path="m7451,1515l7451,1520,7450,1524,7447,1528,7444,1532,7440,1535,7436,1538,7442,1540,7447,1544,7450,1549,7453,1553,7455,1559,7455,1575,7451,1584,7445,1590,7438,1597,7429,1600,7408,1600,7400,1597,7393,1592,7385,1586,7381,1577,7381,1560,7383,1554,7386,1549,7389,1544,7394,1540,7400,1538,7394,1535,7390,1532,7388,1528,7385,1524,7384,1519,7384,1506,7387,1499,7393,1494,7399,1488,7407,1486,7408,1506,7406,1509,7404,1512,7404,1520,7406,1552,7404,1556,7402,1560,7402,1570,7404,1575,7407,1578,7410,1581,7414,1583,7423,1583,7426,1581,7429,1578,7432,1575,7433,1570,7433,1559,7436,1488,7442,1494,7448,1499,7451,1506,7451,1515xe" stroked="f" style="position:absolute;left:7121;top:1484;width:3150;height:116">
              <v:path arrowok="t"/>
              <v:fill/>
            </v:shape>
            <v:shape coordorigin="7121,1484" coordsize="3150,116" fillcolor="#000000" filled="t" path="m7428,1486l7436,1488,7433,1559,7432,1555,7429,1552,7426,1548,7422,1547,7413,1547,7409,1548,7406,1552,7404,1520,7406,1524,7408,1526,7410,1528,7414,1530,7422,1530,7425,1528,7427,1526,7430,1524,7431,1520,7431,1512,7430,1509,7427,1506,7425,1504,7422,1503,7414,1503,7410,1504,7408,1506,7407,1486,7428,1486xe" stroked="f" style="position:absolute;left:7121;top:1484;width:3150;height:116">
              <v:path arrowok="t"/>
              <v:fill/>
            </v:shape>
            <v:shape coordorigin="7121,1484" coordsize="3150,116" fillcolor="#000000" filled="t" path="m7526,1490l7532,1497,7539,1512,7543,1534,7543,1543,7541,1567,7535,1584,7532,1589,7526,1596,7518,1600,7496,1600,7487,1596,7480,1587,7474,1573,7471,1551,7470,1543,7472,1519,7478,1502,7481,1497,7487,1489,7496,1486,7496,1511,7495,1515,7494,1520,7493,1530,7493,1556,7494,1565,7495,1570,7496,1575,7498,1578,7500,1580,7502,1581,7504,1582,7509,1582,7513,1580,7517,1575,7518,1571,7520,1565,7520,1556,7520,1530,7520,1521,7518,1516,7517,1511,7515,1508,7511,1504,7507,1503,7507,1486,7518,1486,7526,1490xe" stroked="f" style="position:absolute;left:7121;top:1484;width:3150;height:116">
              <v:path arrowok="t"/>
              <v:fill/>
            </v:shape>
            <v:shape coordorigin="7121,1484" coordsize="3150,116" fillcolor="#000000" filled="t" path="m7507,1486l7507,1503,7504,1503,7502,1504,7500,1506,7498,1508,7496,1511,7496,1486,7507,1486xe" stroked="f" style="position:absolute;left:7121;top:1484;width:3150;height:116">
              <v:path arrowok="t"/>
              <v:fill/>
            </v:shape>
            <v:shape coordorigin="7121,1484" coordsize="3150,116" fillcolor="#000000" filled="t" path="m7574,1530l7564,1533,7564,1514,7569,1512,7575,1509,7582,1503,7588,1498,7593,1492,7595,1486,7612,1486,7612,1598,7591,1598,7591,1517,7583,1524,7574,1530xe" stroked="f" style="position:absolute;left:7121;top:1484;width:3150;height:116">
              <v:path arrowok="t"/>
              <v:fill/>
            </v:shape>
            <v:shape coordorigin="7121,1484" coordsize="3150,116" fillcolor="#000000" filled="t" path="m7848,1524l7853,1523,7868,1523,7876,1527,7882,1534,7889,1540,7892,1549,7892,1570,7890,1578,7884,1585,7877,1595,7867,1600,7844,1600,7835,1597,7829,1592,7822,1586,7818,1579,7817,1569,7838,1567,7839,1572,7841,1576,7844,1579,7847,1581,7850,1583,7859,1583,7862,1581,7866,1577,7869,1574,7870,1568,7870,1554,7869,1549,7866,1545,7863,1542,7858,1540,7847,1540,7842,1543,7837,1548,7820,1546,7831,1488,7887,1488,7887,1508,7847,1508,7843,1527,7848,1524xe" stroked="f" style="position:absolute;left:7121;top:1484;width:3150;height:116">
              <v:path arrowok="t"/>
              <v:fill/>
            </v:shape>
            <v:shape coordorigin="7121,1484" coordsize="3150,116" fillcolor="#000000" filled="t" path="m7975,1598l7900,1598,7901,1591,7903,1583,7907,1577,7911,1570,7919,1561,7931,1550,7941,1541,7947,1535,7949,1531,7952,1527,7953,1523,7953,1514,7952,1510,7949,1507,7947,1505,7943,1503,7934,1503,7931,1505,7928,1508,7926,1510,7924,1515,7924,1521,7902,1519,7904,1507,7908,1499,7914,1493,7921,1488,7929,1486,7950,1486,7959,1489,7965,1495,7972,1501,7975,1508,7975,1522,7974,1527,7972,1531,7970,1536,7967,1541,7964,1546,7961,1549,7956,1554,7950,1560,7943,1566,7938,1570,7937,1572,7935,1574,7933,1576,7932,1578,7975,1578,7975,1598xe" stroked="f" style="position:absolute;left:7121;top:1484;width:3150;height:116">
              <v:path arrowok="t"/>
              <v:fill/>
            </v:shape>
            <v:shape coordorigin="7121,1484" coordsize="3150,116" fillcolor="#000000" filled="t" path="m7699,1490l7705,1497,7712,1512,7716,1534,7716,1543,7714,1567,7708,1584,7705,1589,7699,1596,7691,1600,7669,1600,7660,1596,7654,1587,7647,1573,7644,1551,7644,1543,7646,1519,7651,1502,7654,1497,7660,1489,7669,1486,7669,1511,7668,1515,7667,1520,7666,1530,7666,1556,7667,1565,7668,1570,7669,1575,7671,1578,7673,1580,7675,1581,7677,1582,7682,1582,7687,1580,7690,1575,7691,1571,7693,1565,7693,1556,7693,1530,7693,1521,7692,1516,7690,1511,7689,1508,7685,1504,7680,1503,7680,1486,7691,1486,7699,1490xe" stroked="f" style="position:absolute;left:7121;top:1484;width:3150;height:116">
              <v:path arrowok="t"/>
              <v:fill/>
            </v:shape>
            <v:shape coordorigin="7121,1484" coordsize="3150,116" fillcolor="#000000" filled="t" path="m7680,1486l7680,1503,7677,1503,7675,1504,7673,1506,7671,1508,7669,1511,7669,1486,7680,1486xe" stroked="f" style="position:absolute;left:7121;top:1484;width:3150;height:116">
              <v:path arrowok="t"/>
              <v:fill/>
            </v:shape>
            <v:shape coordorigin="7121,1484" coordsize="3150,116" fillcolor="#000000" filled="t" path="m7774,1581l7777,1578,7780,1575,7781,1570,7781,1559,7780,1555,7777,1552,7774,1548,7770,1547,7760,1547,7757,1548,7754,1552,7752,1520,7753,1524,7756,1526,7758,1528,7761,1530,7769,1530,7773,1528,7775,1526,7778,1524,7779,1520,7779,1512,7778,1509,7775,1506,7773,1504,7770,1503,7766,1503,7766,1486,7776,1486,7784,1488,7790,1494,7796,1499,7799,1506,7799,1520,7798,1524,7795,1528,7792,1532,7788,1535,7783,1538,7790,1540,7794,1544,7798,1549,7801,1553,7802,1559,7802,1575,7799,1584,7793,1590,7786,1597,7777,1600,7766,1600,7762,1583,7770,1583,7774,1581xe" stroked="f" style="position:absolute;left:7121;top:1484;width:3150;height:116">
              <v:path arrowok="t"/>
              <v:fill/>
            </v:shape>
            <v:shape coordorigin="7121,1484" coordsize="3150,116" fillcolor="#000000" filled="t" path="m8126,1486l8126,1598,8103,1598,8058,1525,8058,1598,8037,1598,8037,1486,8059,1486,8105,1561,8105,1486,8126,1486xe" stroked="f" style="position:absolute;left:7121;top:1484;width:3150;height:116">
              <v:path arrowok="t"/>
              <v:fill/>
            </v:shape>
            <v:shape coordorigin="7121,1484" coordsize="3150,116" fillcolor="#000000" filled="t" path="m8169,1498l8163,1498,8161,1499,8159,1501,8158,1484,8174,1484,8180,1487,8185,1492,8190,1497,8192,1504,8192,1522,8190,1529,8185,1534,8181,1539,8174,1542,8158,1542,8156,1519,8157,1523,8159,1525,8161,1527,8163,1529,8169,1529,8171,1527,8173,1525,8175,1523,8176,1519,8176,1507,8175,1504,8173,1501,8171,1499,8169,1498xe" stroked="f" style="position:absolute;left:7121;top:1484;width:3150;height:116">
              <v:path arrowok="t"/>
              <v:fill/>
            </v:shape>
            <v:shape coordorigin="7121,1484" coordsize="3150,116" fillcolor="#000000" filled="t" path="m8272,1566l8277,1571,8282,1578,8289,1581,8303,1581,8308,1579,8313,1575,8317,1571,8320,1565,8322,1557,8344,1564,8340,1576,8335,1585,8327,1591,8319,1597,8309,1600,8283,1600,8270,1595,8261,1585,8251,1568,8247,1548,8246,1543,8249,1521,8257,1504,8261,1500,8277,1488,8298,1484,8312,1484,8324,1488,8332,1496,8337,1501,8341,1508,8344,1517,8321,1522,8320,1517,8317,1512,8313,1509,8309,1505,8304,1504,8289,1504,8283,1507,8278,1513,8272,1518,8270,1528,8270,1556,8272,1566xe" stroked="f" style="position:absolute;left:7121;top:1484;width:3150;height:116">
              <v:path arrowok="t"/>
              <v:fill/>
            </v:shape>
            <v:shape coordorigin="7121,1484" coordsize="3150,116" fillcolor="#000000" filled="t" path="m8383,1515l8383,1537,8380,1540,8379,1545,8374,1519,8383,1515xe" stroked="f" style="position:absolute;left:7121;top:1484;width:3150;height:116">
              <v:path arrowok="t"/>
              <v:fill/>
            </v:shape>
            <v:shape coordorigin="7121,1484" coordsize="3150,116" fillcolor="#000000" filled="t" path="m8387,1582l8391,1584,8399,1584,8402,1583,8404,1581,8407,1579,8408,1576,8409,1572,8431,1576,8428,1584,8424,1590,8418,1594,8412,1598,8405,1600,8382,1600,8371,1595,8364,1586,8359,1579,8356,1570,8356,1545,8360,1534,8367,1527,8374,1519,8379,1545,8379,1551,8411,1551,8411,1544,8409,1540,8406,1537,8403,1533,8399,1532,8390,1532,8386,1533,8383,1537,8383,1515,8406,1515,8415,1519,8422,1527,8429,1535,8432,1547,8432,1564,8378,1564,8379,1570,8380,1575,8384,1579,8387,1582xe" stroked="f" style="position:absolute;left:7121;top:1484;width:3150;height:116">
              <v:path arrowok="t"/>
              <v:fill/>
            </v:shape>
            <v:shape coordorigin="7121,1484" coordsize="3150,116" fillcolor="#000000" filled="t" path="m8473,1542l8472,1546,8471,1550,8470,1559,8470,1598,8449,1598,8449,1517,8469,1517,8469,1529,8472,1523,8475,1519,8478,1518,8481,1516,8484,1515,8492,1515,8497,1517,8502,1519,8495,1538,8491,1536,8488,1535,8482,1535,8479,1535,8477,1537,8475,1539,8473,1542xe" stroked="f" style="position:absolute;left:7121;top:1484;width:3150;height:116">
              <v:path arrowok="t"/>
              <v:fill/>
            </v:shape>
            <v:shape coordorigin="7121,1484" coordsize="3150,116" fillcolor="#000000" filled="t" path="m8535,1579l8535,1580,8536,1580,8537,1581,8538,1582,8539,1582,8543,1582,8546,1582,8549,1580,8551,1597,8546,1599,8541,1600,8530,1600,8527,1599,8524,1598,8521,1597,8518,1595,8517,1593,8516,1591,8515,1588,8514,1585,8514,1582,8513,1577,8513,1534,8504,1534,8504,1517,8513,1517,8513,1501,8535,1488,8535,1517,8549,1517,8549,1534,8535,1534,8535,1573,8535,1577,8535,1579xe" stroked="f" style="position:absolute;left:7121;top:1484;width:3150;height:116">
              <v:path arrowok="t"/>
              <v:fill/>
            </v:shape>
            <v:shape coordorigin="7121,1484" coordsize="3150,116" fillcolor="#000000" filled="t" path="m8562,1598l8562,1517,8584,1517,8584,1598,8562,1598xe" stroked="f" style="position:absolute;left:7121;top:1484;width:3150;height:116">
              <v:path arrowok="t"/>
              <v:fill/>
            </v:shape>
            <v:shape coordorigin="7121,1484" coordsize="3150,116" fillcolor="#000000" filled="t" path="m8562,1506l8562,1486,8584,1486,8584,1506,8562,1506xe" stroked="f" style="position:absolute;left:7121;top:1484;width:3150;height:116">
              <v:path arrowok="t"/>
              <v:fill/>
            </v:shape>
            <v:shape coordorigin="7121,1484" coordsize="3150,116" fillcolor="#000000" filled="t" path="m8659,1506l8659,1486,8680,1486,8680,1506,8659,1506xe" stroked="f" style="position:absolute;left:7121;top:1484;width:3150;height:116">
              <v:path arrowok="t"/>
              <v:fill/>
            </v:shape>
            <v:shape coordorigin="7121,1484" coordsize="3150,116" fillcolor="#000000" filled="t" path="m8634,1484l8640,1484,8646,1485,8652,1487,8649,1502,8645,1501,8642,1501,8636,1501,8633,1501,8632,1503,8631,1504,8630,1507,8630,1517,8646,1517,8646,1534,8630,1534,8630,1598,8609,1598,8609,1534,8597,1534,8597,1517,8609,1517,8609,1504,8609,1499,8611,1496,8612,1492,8615,1490,8619,1487,8623,1485,8628,1484,8634,1484xe" stroked="f" style="position:absolute;left:7121;top:1484;width:3150;height:116">
              <v:path arrowok="t"/>
              <v:fill/>
            </v:shape>
            <v:shape coordorigin="7121,1484" coordsize="3150,116" fillcolor="#000000" filled="t" path="m8659,1598l8659,1517,8680,1517,8680,1598,8659,1598xe" stroked="f" style="position:absolute;left:7121;top:1484;width:3150;height:116">
              <v:path arrowok="t"/>
              <v:fill/>
            </v:shape>
            <v:shape coordorigin="7121,1484" coordsize="3150,116" fillcolor="#000000" filled="t" path="m8788,1560l8791,1558,8795,1556,8799,1554,8805,1552,8812,1551,8822,1549,8829,1547,8833,1545,8833,1539,8832,1536,8830,1534,8828,1533,8824,1532,8815,1532,8812,1532,8810,1534,8808,1535,8806,1538,8804,1542,8785,1539,8787,1531,8791,1525,8796,1521,8802,1517,8810,1515,8830,1515,8837,1516,8841,1519,8846,1521,8849,1524,8851,1527,8853,1531,8854,1537,8854,1547,8854,1571,8854,1579,8854,1584,8855,1587,8856,1591,8857,1594,8859,1598,8838,1598,8837,1597,8836,1594,8836,1592,8835,1591,8835,1590,8835,1589,8831,1593,8827,1581,8830,1579,8832,1577,8832,1574,8833,1572,8833,1569,8833,1559,8830,1560,8826,1561,8820,1563,8814,1564,8810,1565,8809,1566,8806,1568,8804,1571,8804,1577,8805,1579,8808,1582,8810,1584,8814,1600,8801,1600,8795,1598,8790,1593,8785,1589,8783,1583,8783,1572,8784,1567,8786,1564,8788,1560xe" stroked="f" style="position:absolute;left:7121;top:1484;width:3150;height:116">
              <v:path arrowok="t"/>
              <v:fill/>
            </v:shape>
            <v:shape coordorigin="7121,1484" coordsize="3150,116" fillcolor="#000000" filled="t" path="m8720,1573l8723,1577,8727,1581,8731,1583,8740,1583,8744,1581,8746,1579,8749,1577,8751,1573,8752,1567,8773,1571,8771,1580,8766,1588,8760,1593,8754,1598,8746,1600,8724,1600,8714,1596,8707,1589,8700,1581,8697,1571,8697,1544,8700,1534,8707,1527,8714,1519,8724,1515,8746,1515,8753,1517,8759,1522,8765,1526,8769,1532,8772,1541,8751,1545,8750,1541,8748,1537,8746,1535,8743,1533,8740,1532,8731,1532,8726,1534,8723,1538,8720,1541,8719,1548,8719,1566,8720,1573xe" stroked="f" style="position:absolute;left:7121;top:1484;width:3150;height:116">
              <v:path arrowok="t"/>
              <v:fill/>
            </v:shape>
            <v:shape coordorigin="7121,1484" coordsize="3150,116" fillcolor="#000000" filled="t" path="m8810,1584l8813,1585,8820,1585,8824,1584,8827,1581,8831,1593,8827,1596,8823,1597,8819,1599,8814,1600,8810,1584xe" stroked="f" style="position:absolute;left:7121;top:1484;width:3150;height:116">
              <v:path arrowok="t"/>
              <v:fill/>
            </v:shape>
            <v:shape coordorigin="7121,1484" coordsize="3150,116" fillcolor="#000000" filled="t" path="m8908,1600l8894,1600,8895,1575,8899,1580,8903,1583,8914,1583,8919,1581,8922,1577,8926,1573,8927,1566,8927,1558,8929,1586,8925,1591,8922,1594,8917,1597,8913,1599,8908,1600xe" stroked="f" style="position:absolute;left:7121;top:1484;width:3150;height:116">
              <v:path arrowok="t"/>
              <v:fill/>
            </v:shape>
            <v:shape coordorigin="7121,1484" coordsize="3150,116" fillcolor="#000000" filled="t" path="m9020,1515l9030,1519,9038,1527,9046,1535,9050,1545,9050,1570,9046,1580,9038,1588,9030,1596,9020,1600,9001,1600,8993,1598,8988,1566,8990,1572,8994,1576,8998,1580,9002,1583,9013,1583,9018,1580,9022,1576,9026,1572,9028,1566,9028,1550,9026,1543,9022,1539,9018,1535,9013,1533,9002,1533,8998,1535,9000,1515,9020,1515xe" stroked="f" style="position:absolute;left:7121;top:1484;width:3150;height:116">
              <v:path arrowok="t"/>
              <v:fill/>
            </v:shape>
            <v:shape coordorigin="7121,1484" coordsize="3150,116" fillcolor="#000000" filled="t" path="m8994,1539l8990,1543,8988,1550,8988,1566,8993,1598,8987,1595,8980,1592,8975,1587,8971,1580,8968,1574,8966,1566,8966,1549,8968,1543,8971,1536,8975,1529,8980,1524,8986,1521,8993,1517,9000,1515,8998,1535,8994,1539xe" stroked="f" style="position:absolute;left:7121;top:1484;width:3150;height:116">
              <v:path arrowok="t"/>
              <v:fill/>
            </v:shape>
            <v:shape coordorigin="7121,1484" coordsize="3150,116" fillcolor="#000000" filled="t" path="m9070,1598l9070,1577,9092,1577,9092,1598,9070,1598xe" stroked="f" style="position:absolute;left:7121;top:1484;width:3150;height:116">
              <v:path arrowok="t"/>
              <v:fill/>
            </v:shape>
            <v:shape coordorigin="7121,1484" coordsize="3150,116" fillcolor="#000000" filled="t" path="m9228,1508l9228,1522,9227,1527,9225,1531,9223,1536,9220,1541,9216,1546,9214,1549,9209,1554,9202,1560,9195,1566,9191,1570,9189,1572,9188,1574,9186,1576,9185,1578,9228,1578,9228,1598,9153,1598,9153,1591,9156,1583,9160,1577,9164,1570,9172,1561,9184,1550,9194,1541,9199,1535,9202,1531,9205,1527,9206,1523,9206,1514,9205,1510,9202,1507,9200,1505,9196,1503,9187,1503,9184,1505,9181,1508,9178,1510,9177,1515,9176,1521,9155,1519,9156,1507,9160,1499,9167,1493,9174,1488,9182,1486,9203,1486,9212,1489,9218,1495,9224,1501,9228,1508xe" stroked="f" style="position:absolute;left:7121;top:1484;width:3150;height:116">
              <v:path arrowok="t"/>
              <v:fill/>
            </v:shape>
            <v:shape coordorigin="7121,1484" coordsize="3150,116" fillcolor="#000000" filled="t" path="m9070,1538l9070,1517,9092,1517,9092,1538,9070,1538xe" stroked="f" style="position:absolute;left:7121;top:1484;width:3150;height:116">
              <v:path arrowok="t"/>
              <v:fill/>
            </v:shape>
            <v:shape coordorigin="7121,1484" coordsize="3150,116" fillcolor="#000000" filled="t" path="m9289,1486l9307,1486,9307,1557,9321,1557,9321,1576,9307,1576,9307,1598,9286,1598,9286,1576,9241,1576,9241,1557,9289,1486,9260,1557,9286,1557,9286,1519,9260,1557,9289,1486xe" stroked="f" style="position:absolute;left:7121;top:1484;width:3150;height:116">
              <v:path arrowok="t"/>
              <v:fill/>
            </v:shape>
            <v:shape coordorigin="7121,1484" coordsize="3150,116" fillcolor="#000000" filled="t" path="m9346,1530l9336,1533,9336,1514,9341,1512,9347,1509,9354,1503,9360,1498,9365,1492,9367,1486,9385,1486,9385,1598,9363,1598,9363,1517,9355,1524,9346,1530xe" stroked="f" style="position:absolute;left:7121;top:1484;width:3150;height:116">
              <v:path arrowok="t"/>
              <v:fill/>
            </v:shape>
            <v:shape coordorigin="7121,1484" coordsize="3150,116" fillcolor="#000000" filled="t" path="m9462,1509l9458,1505,9455,1503,9447,1503,9443,1505,9441,1508,9441,1486,9463,1486,9462,1509xe" stroked="f" style="position:absolute;left:7121;top:1484;width:3150;height:116">
              <v:path arrowok="t"/>
              <v:fill/>
            </v:shape>
            <v:shape coordorigin="7121,1484" coordsize="3150,116" fillcolor="#000000" filled="t" path="m9641,1525l9649,1529,9655,1536,9662,1543,9665,1551,9665,1574,9662,1583,9655,1590,9648,1597,9640,1600,9618,1600,9614,1567,9616,1573,9619,1577,9622,1580,9626,1582,9634,1582,9637,1581,9640,1578,9643,1574,9644,1569,9644,1555,9643,1550,9640,1546,9637,1543,9633,1541,9625,1541,9622,1543,9619,1546,9625,1525,9641,1525xe" stroked="f" style="position:absolute;left:7121;top:1484;width:3150;height:116">
              <v:path arrowok="t"/>
              <v:fill/>
            </v:shape>
            <v:shape coordorigin="7121,1484" coordsize="3150,116" fillcolor="#000000" filled="t" path="m9633,1503l9625,1503,9622,1505,9618,1510,9615,1514,9613,1522,9613,1535,9618,1529,9625,1525,9619,1546,9616,1549,9614,1554,9614,1567,9618,1600,9609,1596,9601,1587,9594,1572,9591,1550,9590,1544,9593,1520,9599,1503,9602,1499,9609,1490,9619,1486,9640,1486,9647,1488,9652,1493,9658,1498,9661,1505,9663,1514,9642,1516,9642,1512,9640,1509,9638,1507,9636,1505,9633,1503xe" stroked="f" style="position:absolute;left:7121;top:1484;width:3150;height:116">
              <v:path arrowok="t"/>
              <v:fill/>
            </v:shape>
            <v:shape coordorigin="7121,1484" coordsize="3150,116" fillcolor="#000000" filled="t" path="m9552,1508l9503,1508,9503,1488,9576,1488,9576,1503,9570,1509,9564,1518,9558,1529,9552,1540,9547,1552,9544,1564,9540,1577,9539,1588,9539,1598,9518,1598,9520,1579,9525,1559,9528,1551,9536,1532,9546,1515,9552,1508xe" stroked="f" style="position:absolute;left:7121;top:1484;width:3150;height:116">
              <v:path arrowok="t"/>
              <v:fill/>
            </v:shape>
            <v:shape coordorigin="7121,1484" coordsize="3150,116" fillcolor="#000000" filled="t" path="m9693,1530l9682,1533,9682,1514,9688,1512,9694,1509,9700,1503,9707,1498,9711,1492,9714,1486,9731,1486,9731,1598,9710,1598,9710,1517,9702,1524,9693,1530xe" stroked="f" style="position:absolute;left:7121;top:1484;width:3150;height:116">
              <v:path arrowok="t"/>
              <v:fill/>
            </v:shape>
            <v:shape coordorigin="7121,1484" coordsize="3150,116" fillcolor="#000000" filled="t" path="m10080,1490l10086,1497,10093,1512,10096,1534,10097,1543,10095,1567,10089,1584,10086,1589,10080,1596,10071,1600,10050,1600,10041,1596,10034,1587,10027,1573,10024,1551,10024,1543,10026,1519,10032,1502,10035,1497,10041,1489,10050,1486,10050,1511,10049,1515,10047,1520,10047,1530,10047,1556,10047,1565,10049,1570,10050,1575,10052,1578,10054,1580,10056,1581,10058,1582,10063,1582,10065,1581,10067,1580,10069,1578,10071,1575,10072,1571,10073,1565,10074,1556,10074,1530,10073,1521,10072,1516,10071,1511,10069,1508,10067,1506,10065,1504,10060,1503,10060,1486,10071,1486,10080,1490xe" stroked="f" style="position:absolute;left:7121;top:1484;width:3150;height:116">
              <v:path arrowok="t"/>
              <v:fill/>
            </v:shape>
            <v:shape coordorigin="7121,1484" coordsize="3150,116" fillcolor="#000000" filled="t" path="m10060,1486l10060,1503,10058,1503,10056,1504,10054,1506,10052,1508,10050,1511,10050,1486,10060,1486xe" stroked="f" style="position:absolute;left:7121;top:1484;width:3150;height:116">
              <v:path arrowok="t"/>
              <v:fill/>
            </v:shape>
            <v:shape coordorigin="7121,1484" coordsize="3150,116" fillcolor="#000000" filled="t" path="m9994,1490l10000,1497,10007,1512,10011,1534,10011,1543,10009,1567,10003,1584,10000,1589,9994,1596,9985,1600,9964,1600,9955,1596,9948,1587,9941,1573,9938,1551,9938,1543,9940,1519,9946,1502,9949,1497,9955,1489,9964,1486,9964,1511,9963,1515,9962,1520,9961,1530,9961,1556,9962,1565,9963,1570,9964,1575,9966,1578,9968,1580,9970,1581,9972,1582,9977,1582,9979,1581,9981,1580,9983,1578,9985,1575,9986,1571,9987,1565,9988,1556,9988,1530,9988,1521,9986,1516,9985,1511,9983,1508,9981,1506,9979,1504,9975,1503,9975,1486,9985,1486,9994,1490xe" stroked="f" style="position:absolute;left:7121;top:1484;width:3150;height:116">
              <v:path arrowok="t"/>
              <v:fill/>
            </v:shape>
            <v:shape coordorigin="7121,1484" coordsize="3150,116" fillcolor="#000000" filled="t" path="m9975,1486l9975,1503,9972,1503,9970,1504,9968,1506,9966,1508,9964,1511,9964,1486,9975,1486xe" stroked="f" style="position:absolute;left:7121;top:1484;width:3150;height:116">
              <v:path arrowok="t"/>
              <v:fill/>
            </v:shape>
            <v:shape coordorigin="7121,1484" coordsize="3150,116" fillcolor="#000000" filled="t" path="m9907,1490l9913,1497,9920,1512,9923,1534,9923,1543,9921,1567,9916,1584,9913,1589,9907,1596,9898,1600,9876,1600,9868,1596,9861,1587,9854,1573,9851,1551,9851,1543,9853,1519,9859,1502,9862,1497,9868,1489,9876,1486,9877,1511,9876,1515,9874,1520,9874,1530,9874,1556,9874,1565,9876,1570,9877,1575,9878,1578,9880,1580,9882,1581,9885,1582,9890,1582,9892,1581,9894,1580,9896,1578,9898,1575,9899,1571,9900,1565,9901,1556,9901,1530,9900,1521,9899,1516,9898,1511,9896,1508,9894,1506,9892,1504,9887,1503,9887,1486,9898,1486,9907,1490xe" stroked="f" style="position:absolute;left:7121;top:1484;width:3150;height:116">
              <v:path arrowok="t"/>
              <v:fill/>
            </v:shape>
            <v:shape coordorigin="7121,1484" coordsize="3150,116" fillcolor="#000000" filled="t" path="m9887,1486l9887,1503,9885,1503,9882,1504,9880,1506,9878,1508,9877,1511,9876,1486,9887,1486xe" stroked="f" style="position:absolute;left:7121;top:1484;width:3150;height:116">
              <v:path arrowok="t"/>
              <v:fill/>
            </v:shape>
            <v:shape coordorigin="7121,1484" coordsize="3150,116" fillcolor="#000000" filled="t" path="m9806,1509l9803,1505,9799,1503,9791,1503,9788,1505,9785,1508,9786,1486,9808,1486,9806,1509xe" stroked="f" style="position:absolute;left:7121;top:1484;width:3150;height:116">
              <v:path arrowok="t"/>
              <v:fill/>
            </v:shape>
            <v:shape coordorigin="7121,1484" coordsize="3150,116" fillcolor="#000000" filled="t" path="m10155,1581l10157,1578,10160,1575,10162,1570,10162,1559,10160,1555,10157,1552,10155,1548,10151,1547,10141,1547,10137,1548,10135,1552,10133,1520,10134,1524,10136,1526,10139,1528,10142,1530,10150,1530,10153,1528,10156,1526,10158,1524,10159,1520,10159,1512,10158,1509,10156,1506,10153,1504,10150,1503,10146,1503,10146,1486,10157,1486,10165,1488,10171,1494,10177,1499,10179,1506,10179,1520,10178,1524,10175,1528,10173,1532,10169,1535,10164,1538,10170,1540,10175,1544,10178,1549,10181,1553,10183,1559,10183,1575,10180,1584,10173,1590,10167,1597,10158,1600,10147,1600,10142,1583,10151,1583,10155,1581xe" stroked="f" style="position:absolute;left:7121;top:1484;width:3150;height:116">
              <v:path arrowok="t"/>
              <v:fill/>
            </v:shape>
            <v:shape coordorigin="7121,1484" coordsize="3150,116" fillcolor="#000000" filled="t" path="m10246,1508l10197,1508,10197,1488,10271,1488,10271,1503,10265,1509,10258,1518,10252,1529,10246,1540,10241,1552,10238,1564,10235,1577,10233,1588,10233,1598,10212,1598,10214,1579,10219,1559,10222,1551,10230,1532,10240,1515,10246,1508xe" stroked="f" style="position:absolute;left:7121;top:1484;width:3150;height:116">
              <v:path arrowok="t"/>
              <v:fill/>
            </v:shape>
            <v:shape coordorigin="7121,1484" coordsize="3150,116" fillcolor="#000000" filled="t" path="m10132,1556l10131,1560,10131,1570,10132,1575,10135,1578,10138,1581,10142,1583,10147,1600,10137,1600,10128,1597,10122,1592,10114,1586,10110,1577,10110,1560,10111,1554,10114,1549,10117,1544,10122,1540,10128,1538,10123,1535,10119,1532,10116,1528,10114,1524,10113,1519,10113,1506,10115,1499,10121,1494,10127,1488,10135,1486,10146,1486,10146,1503,10142,1503,10139,1504,10136,1506,10134,1509,10133,1512,10133,1520,10135,1552,10132,1556xe" stroked="f" style="position:absolute;left:7121;top:1484;width:3150;height:116">
              <v:path arrowok="t"/>
              <v:fill/>
            </v:shape>
            <v:shape coordorigin="7121,1484" coordsize="3150,116" fillcolor="#000000" filled="t" path="m9783,1511l9782,1516,9782,1531,9783,1536,9786,1539,9789,1543,9792,1544,9800,1544,9804,1543,9807,1540,9810,1536,9811,1531,9811,1518,9809,1513,9806,1509,9808,1486,9817,1490,9824,1499,9832,1514,9835,1536,9835,1542,9833,1566,9826,1583,9824,1586,9816,1596,9806,1600,9786,1600,9778,1598,9773,1593,9768,1588,9764,1581,9763,1572,9784,1570,9784,1574,9785,1577,9787,1579,9790,1581,9792,1582,9800,1582,9804,1580,9807,1576,9810,1572,9812,1564,9813,1551,9807,1557,9801,1560,9784,1560,9776,1557,9770,1550,9764,1543,9760,1534,9760,1512,9764,1503,9771,1496,9777,1489,9786,1486,9785,1508,9783,1511xe" stroked="f" style="position:absolute;left:7121;top:1484;width:3150;height:116">
              <v:path arrowok="t"/>
              <v:fill/>
            </v:shape>
            <v:shape coordorigin="7121,1484" coordsize="3150,116" fillcolor="#000000" filled="t" path="m9438,1511l9437,1516,9437,1531,9438,1536,9441,1539,9444,1543,9447,1544,9456,1544,9459,1543,9462,1540,9465,1536,9466,1531,9466,1518,9465,1513,9462,1509,9463,1486,9472,1490,9479,1499,9487,1514,9490,1536,9490,1542,9488,1566,9482,1583,9479,1586,9471,1596,9462,1600,9441,1600,9434,1598,9428,1593,9423,1588,9420,1581,9418,1572,9439,1570,9439,1574,9441,1577,9443,1579,9445,1581,9448,1582,9455,1582,9459,1580,9462,1576,9465,1572,9467,1564,9468,1551,9463,1557,9456,1560,9439,1560,9432,1557,9425,1550,9419,1543,9416,1534,9416,1512,9419,1503,9426,1496,9432,1489,9441,1486,9441,1508,9438,1511xe" stroked="f" style="position:absolute;left:7121;top:1484;width:3150;height:116">
              <v:path arrowok="t"/>
              <v:fill/>
            </v:shape>
            <v:shape coordorigin="7121,1484" coordsize="3150,116" fillcolor="#000000" filled="t" path="m8892,1565l8893,1571,8895,1575,8894,1600,8886,1596,8880,1589,8873,1581,8870,1571,8870,1544,8873,1533,8879,1526,8886,1519,8894,1515,8913,1515,8921,1519,8927,1527,8927,1486,8949,1486,8949,1598,8929,1598,8929,1586,8927,1558,8927,1549,8926,1542,8922,1538,8919,1534,8915,1532,8904,1532,8900,1534,8897,1538,8893,1542,8892,1548,8892,1565xe" stroked="f" style="position:absolute;left:7121;top:1484;width:3150;height:116">
              <v:path arrowok="t"/>
              <v:fill/>
            </v:shape>
            <v:shape coordorigin="7121,1484" coordsize="3150,116" fillcolor="#000000" filled="t" path="m8142,1497l8147,1492,8152,1487,8158,1484,8159,1501,8157,1503,8156,1507,8156,1519,8158,1542,8152,1539,8147,1534,8142,1529,8140,1522,8140,1504,8142,1497xe" stroked="f" style="position:absolute;left:7121;top:1484;width:3150;height:116">
              <v:path arrowok="t"/>
              <v:fill/>
            </v:shape>
            <v:shape coordorigin="7121,1484" coordsize="3150,116" fillcolor="#000000" filled="t" path="m7752,1556l7750,1560,7750,1570,7752,1575,7755,1578,7758,1581,7762,1583,7766,1600,7756,1600,7748,1597,7741,1592,7733,1586,7729,1577,7729,1560,7731,1554,7734,1549,7737,1544,7741,1540,7748,1538,7742,1535,7738,1532,7736,1528,7733,1524,7732,1519,7732,1506,7735,1499,7741,1494,7747,1488,7755,1486,7766,1486,7766,1503,7762,1503,7758,1504,7756,1506,7753,1509,7752,1512,7752,1520,7754,1552,7752,1556xe" stroked="f" style="position:absolute;left:7121;top:1484;width:3150;height:116">
              <v:path arrowok="t"/>
              <v:fill/>
            </v:shape>
            <v:shape coordorigin="7121,1484" coordsize="3150,116" fillcolor="#000000" filled="t" path="m7142,1523l7142,1531,7143,1536,7146,1539,7149,1543,7153,1544,7161,1544,7164,1543,7167,1540,7170,1536,7171,1531,7171,1518,7170,1513,7167,1509,7168,1486,7177,1490,7185,1499,7192,1514,7195,1536,7195,1542,7193,1566,7187,1583,7184,1586,7177,1596,7167,1600,7146,1600,7139,1598,7134,1593,7128,1588,7125,1581,7123,1572,7144,1570,7145,1574,7146,1577,7148,1579,7150,1581,7153,1582,7161,1582,7164,1580,7167,1576,7171,1572,7173,1564,7173,1551,7168,1557,7161,1560,7144,1560,7137,1557,7130,1550,7124,1543,7121,1534,7121,1512,7124,1503,7131,1496,7138,1489,7146,1486,7146,1508,7143,1511,7142,1516,7142,1523xe" stroked="f" style="position:absolute;left:7121;top:1484;width:3150;height:116">
              <v:path arrowok="t"/>
              <v:fill/>
            </v:shape>
            <v:shape coordorigin="8573,1486" coordsize="0,112" filled="f" path="m8573,1598l8573,1486e" strokecolor="#000000" stroked="t" strokeweight="1.1686pt" style="position:absolute;left:8573;top:1486;width:0;height:112">
              <v:path arrowok="t"/>
            </v:shape>
            <v:shape coordorigin="8670,1486" coordsize="0,112" filled="f" path="m8670,1598l8670,1486e" strokecolor="#000000" stroked="t" strokeweight="1.1686pt" style="position:absolute;left:8670;top:1486;width:0;height:112">
              <v:path arrowok="t"/>
            </v:shape>
            <v:shape coordorigin="9070,1587" coordsize="21,0" filled="f" path="m9070,1587l9092,1587e" strokecolor="#000000" stroked="t" strokeweight="1.1686pt" style="position:absolute;left:9070;top:1587;width:21;height:0">
              <v:path arrowok="t"/>
            </v:shape>
            <v:shape coordorigin="9070,1528" coordsize="21,0" filled="f" path="m9070,1528l9092,1528e" strokecolor="#000000" stroked="t" strokeweight="1.1686pt" style="position:absolute;left:9070;top:1528;width:21;height:0">
              <v:path arrowok="t"/>
            </v:shape>
            <w10:wrap type="none"/>
          </v:group>
        </w:pic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D</w:t>
      </w:r>
      <w:r>
        <w:rPr>
          <w:rFonts w:ascii="Arial" w:cs="Arial" w:eastAsia="Arial" w:hAnsi="Arial"/>
          <w:b/>
          <w:spacing w:val="1"/>
          <w:w w:val="100"/>
          <w:sz w:val="18"/>
          <w:szCs w:val="18"/>
        </w:rPr>
        <w:t>e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l</w:t>
      </w:r>
      <w:r>
        <w:rPr>
          <w:rFonts w:ascii="Arial" w:cs="Arial" w:eastAsia="Arial" w:hAnsi="Arial"/>
          <w:b/>
          <w:spacing w:val="-1"/>
          <w:w w:val="100"/>
          <w:sz w:val="18"/>
          <w:szCs w:val="18"/>
        </w:rPr>
        <w:t>e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g</w:t>
      </w:r>
      <w:r>
        <w:rPr>
          <w:rFonts w:ascii="Arial" w:cs="Arial" w:eastAsia="Arial" w:hAnsi="Arial"/>
          <w:b/>
          <w:spacing w:val="1"/>
          <w:w w:val="100"/>
          <w:sz w:val="18"/>
          <w:szCs w:val="18"/>
        </w:rPr>
        <w:t>a</w:t>
      </w:r>
      <w:r>
        <w:rPr>
          <w:rFonts w:ascii="Arial" w:cs="Arial" w:eastAsia="Arial" w:hAnsi="Arial"/>
          <w:b/>
          <w:spacing w:val="1"/>
          <w:w w:val="100"/>
          <w:sz w:val="18"/>
          <w:szCs w:val="18"/>
        </w:rPr>
        <w:t>c</w:t>
      </w:r>
      <w:r>
        <w:rPr>
          <w:rFonts w:ascii="Arial" w:cs="Arial" w:eastAsia="Arial" w:hAnsi="Arial"/>
          <w:b/>
          <w:spacing w:val="-1"/>
          <w:w w:val="100"/>
          <w:sz w:val="18"/>
          <w:szCs w:val="18"/>
        </w:rPr>
        <w:t>i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ón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 </w:t>
      </w:r>
      <w:r>
        <w:rPr>
          <w:rFonts w:ascii="Arial" w:cs="Arial" w:eastAsia="Arial" w:hAnsi="Arial"/>
          <w:b/>
          <w:spacing w:val="1"/>
          <w:w w:val="100"/>
          <w:sz w:val="18"/>
          <w:szCs w:val="18"/>
        </w:rPr>
        <w:t>E</w:t>
      </w:r>
      <w:r>
        <w:rPr>
          <w:rFonts w:ascii="Arial" w:cs="Arial" w:eastAsia="Arial" w:hAnsi="Arial"/>
          <w:b/>
          <w:spacing w:val="1"/>
          <w:w w:val="100"/>
          <w:sz w:val="18"/>
          <w:szCs w:val="18"/>
        </w:rPr>
        <w:t>s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p</w:t>
      </w:r>
      <w:r>
        <w:rPr>
          <w:rFonts w:ascii="Arial" w:cs="Arial" w:eastAsia="Arial" w:hAnsi="Arial"/>
          <w:b/>
          <w:spacing w:val="-1"/>
          <w:w w:val="100"/>
          <w:sz w:val="18"/>
          <w:szCs w:val="18"/>
        </w:rPr>
        <w:t>e</w:t>
      </w:r>
      <w:r>
        <w:rPr>
          <w:rFonts w:ascii="Arial" w:cs="Arial" w:eastAsia="Arial" w:hAnsi="Arial"/>
          <w:b/>
          <w:spacing w:val="1"/>
          <w:w w:val="100"/>
          <w:sz w:val="18"/>
          <w:szCs w:val="18"/>
        </w:rPr>
        <w:t>c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i</w:t>
      </w:r>
      <w:r>
        <w:rPr>
          <w:rFonts w:ascii="Arial" w:cs="Arial" w:eastAsia="Arial" w:hAnsi="Arial"/>
          <w:b/>
          <w:spacing w:val="-1"/>
          <w:w w:val="100"/>
          <w:sz w:val="18"/>
          <w:szCs w:val="18"/>
        </w:rPr>
        <w:t>a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l</w:t>
      </w:r>
      <w:r>
        <w:rPr>
          <w:rFonts w:ascii="Arial" w:cs="Arial" w:eastAsia="Arial" w:hAnsi="Arial"/>
          <w:b/>
          <w:spacing w:val="1"/>
          <w:w w:val="100"/>
          <w:sz w:val="18"/>
          <w:szCs w:val="18"/>
        </w:rPr>
        <w:t> 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de</w:t>
      </w:r>
      <w:r>
        <w:rPr>
          <w:rFonts w:ascii="Arial" w:cs="Arial" w:eastAsia="Arial" w:hAnsi="Arial"/>
          <w:b/>
          <w:spacing w:val="1"/>
          <w:w w:val="100"/>
          <w:sz w:val="18"/>
          <w:szCs w:val="18"/>
        </w:rPr>
        <w:t> 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CANARIAS</w:t>
      </w:r>
      <w:r>
        <w:rPr>
          <w:rFonts w:ascii="Arial" w:cs="Arial" w:eastAsia="Arial" w:hAnsi="Arial"/>
          <w:spacing w:val="0"/>
          <w:w w:val="100"/>
          <w:sz w:val="18"/>
          <w:szCs w:val="18"/>
        </w:rPr>
      </w:r>
    </w:p>
    <w:p>
      <w:pPr>
        <w:rPr>
          <w:sz w:val="16"/>
          <w:szCs w:val="16"/>
        </w:rPr>
        <w:jc w:val="left"/>
        <w:spacing w:before="7" w:line="160" w:lineRule="exact"/>
      </w:pPr>
      <w:r>
        <w:rPr>
          <w:sz w:val="16"/>
          <w:szCs w:val="16"/>
        </w:rPr>
      </w:r>
    </w:p>
    <w:p>
      <w:pPr>
        <w:rPr>
          <w:rFonts w:ascii="Arial" w:cs="Arial" w:eastAsia="Arial" w:hAnsi="Arial"/>
          <w:sz w:val="18"/>
          <w:szCs w:val="18"/>
        </w:rPr>
        <w:jc w:val="left"/>
        <w:spacing w:before="26" w:line="200" w:lineRule="exact"/>
        <w:ind w:left="1274" w:right="6021"/>
      </w:pPr>
      <w:r>
        <w:rPr>
          <w:rFonts w:ascii="Arial" w:cs="Arial" w:eastAsia="Arial" w:hAnsi="Arial"/>
          <w:spacing w:val="0"/>
          <w:w w:val="100"/>
          <w:sz w:val="18"/>
          <w:szCs w:val="18"/>
        </w:rPr>
        <w:t>D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e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l</w:t>
      </w:r>
      <w:r>
        <w:rPr>
          <w:rFonts w:ascii="Arial" w:cs="Arial" w:eastAsia="Arial" w:hAnsi="Arial"/>
          <w:spacing w:val="-3"/>
          <w:w w:val="100"/>
          <w:sz w:val="18"/>
          <w:szCs w:val="18"/>
        </w:rPr>
        <w:t>e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g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a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ci</w:t>
      </w:r>
      <w:r>
        <w:rPr>
          <w:rFonts w:ascii="Arial" w:cs="Arial" w:eastAsia="Arial" w:hAnsi="Arial"/>
          <w:spacing w:val="-1"/>
          <w:w w:val="100"/>
          <w:sz w:val="18"/>
          <w:szCs w:val="18"/>
        </w:rPr>
        <w:t>ó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n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d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e</w:t>
      </w:r>
      <w:r>
        <w:rPr>
          <w:rFonts w:ascii="Arial" w:cs="Arial" w:eastAsia="Arial" w:hAnsi="Arial"/>
          <w:spacing w:val="-1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C</w:t>
      </w:r>
      <w:r>
        <w:rPr>
          <w:rFonts w:ascii="Arial" w:cs="Arial" w:eastAsia="Arial" w:hAnsi="Arial"/>
          <w:spacing w:val="-1"/>
          <w:w w:val="100"/>
          <w:sz w:val="18"/>
          <w:szCs w:val="18"/>
        </w:rPr>
        <w:t>A</w:t>
      </w:r>
      <w:r>
        <w:rPr>
          <w:rFonts w:ascii="Arial" w:cs="Arial" w:eastAsia="Arial" w:hAnsi="Arial"/>
          <w:spacing w:val="3"/>
          <w:w w:val="100"/>
          <w:sz w:val="18"/>
          <w:szCs w:val="18"/>
        </w:rPr>
        <w:t>N</w:t>
      </w:r>
      <w:r>
        <w:rPr>
          <w:rFonts w:ascii="Arial" w:cs="Arial" w:eastAsia="Arial" w:hAnsi="Arial"/>
          <w:spacing w:val="-1"/>
          <w:w w:val="100"/>
          <w:sz w:val="18"/>
          <w:szCs w:val="18"/>
        </w:rPr>
        <w:t>A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RI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A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S</w:t>
      </w:r>
      <w:r>
        <w:rPr>
          <w:rFonts w:ascii="Arial" w:cs="Arial" w:eastAsia="Arial" w:hAnsi="Arial"/>
          <w:spacing w:val="-1"/>
          <w:w w:val="100"/>
          <w:sz w:val="18"/>
          <w:szCs w:val="18"/>
        </w:rPr>
        <w:t>-</w:t>
      </w:r>
      <w:r>
        <w:rPr>
          <w:rFonts w:ascii="Arial" w:cs="Arial" w:eastAsia="Arial" w:hAnsi="Arial"/>
          <w:spacing w:val="-1"/>
          <w:w w:val="100"/>
          <w:sz w:val="18"/>
          <w:szCs w:val="18"/>
        </w:rPr>
        <w:t>L</w:t>
      </w:r>
      <w:r>
        <w:rPr>
          <w:rFonts w:ascii="Arial" w:cs="Arial" w:eastAsia="Arial" w:hAnsi="Arial"/>
          <w:spacing w:val="-1"/>
          <w:w w:val="100"/>
          <w:sz w:val="18"/>
          <w:szCs w:val="18"/>
        </w:rPr>
        <w:t>A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S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P</w:t>
      </w:r>
      <w:r>
        <w:rPr>
          <w:rFonts w:ascii="Arial" w:cs="Arial" w:eastAsia="Arial" w:hAnsi="Arial"/>
          <w:spacing w:val="-1"/>
          <w:w w:val="100"/>
          <w:sz w:val="18"/>
          <w:szCs w:val="18"/>
        </w:rPr>
        <w:t>A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L</w:t>
      </w:r>
      <w:r>
        <w:rPr>
          <w:rFonts w:ascii="Arial" w:cs="Arial" w:eastAsia="Arial" w:hAnsi="Arial"/>
          <w:spacing w:val="-1"/>
          <w:w w:val="100"/>
          <w:sz w:val="18"/>
          <w:szCs w:val="18"/>
        </w:rPr>
        <w:t>M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A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S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P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Z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D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E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R</w:t>
      </w:r>
      <w:r>
        <w:rPr>
          <w:rFonts w:ascii="Arial" w:cs="Arial" w:eastAsia="Arial" w:hAnsi="Arial"/>
          <w:spacing w:val="-1"/>
          <w:w w:val="100"/>
          <w:sz w:val="18"/>
          <w:szCs w:val="18"/>
        </w:rPr>
        <w:t>E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CH</w:t>
      </w:r>
      <w:r>
        <w:rPr>
          <w:rFonts w:ascii="Arial" w:cs="Arial" w:eastAsia="Arial" w:hAnsi="Arial"/>
          <w:spacing w:val="2"/>
          <w:w w:val="100"/>
          <w:sz w:val="18"/>
          <w:szCs w:val="18"/>
        </w:rPr>
        <w:t>O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S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HU</w:t>
      </w:r>
      <w:r>
        <w:rPr>
          <w:rFonts w:ascii="Arial" w:cs="Arial" w:eastAsia="Arial" w:hAnsi="Arial"/>
          <w:spacing w:val="-2"/>
          <w:w w:val="100"/>
          <w:sz w:val="18"/>
          <w:szCs w:val="18"/>
        </w:rPr>
        <w:t>M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A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N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O</w:t>
      </w:r>
      <w:r>
        <w:rPr>
          <w:rFonts w:ascii="Arial" w:cs="Arial" w:eastAsia="Arial" w:hAnsi="Arial"/>
          <w:spacing w:val="-1"/>
          <w:w w:val="100"/>
          <w:sz w:val="18"/>
          <w:szCs w:val="18"/>
        </w:rPr>
        <w:t>S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,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1</w:t>
      </w:r>
    </w:p>
    <w:p>
      <w:pPr>
        <w:rPr>
          <w:rFonts w:ascii="Arial" w:cs="Arial" w:eastAsia="Arial" w:hAnsi="Arial"/>
          <w:sz w:val="18"/>
          <w:szCs w:val="18"/>
        </w:rPr>
        <w:jc w:val="left"/>
        <w:spacing w:before="1" w:line="200" w:lineRule="exact"/>
        <w:ind w:left="1274" w:right="6360"/>
      </w:pPr>
      <w:r>
        <w:rPr>
          <w:rFonts w:ascii="Arial" w:cs="Arial" w:eastAsia="Arial" w:hAnsi="Arial"/>
          <w:spacing w:val="1"/>
          <w:w w:val="100"/>
          <w:sz w:val="18"/>
          <w:szCs w:val="18"/>
        </w:rPr>
        <w:t>3</w:t>
      </w:r>
      <w:r>
        <w:rPr>
          <w:rFonts w:ascii="Arial" w:cs="Arial" w:eastAsia="Arial" w:hAnsi="Arial"/>
          <w:spacing w:val="-1"/>
          <w:w w:val="100"/>
          <w:sz w:val="18"/>
          <w:szCs w:val="18"/>
        </w:rPr>
        <w:t>5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0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0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3</w:t>
      </w:r>
      <w:r>
        <w:rPr>
          <w:rFonts w:ascii="Arial" w:cs="Arial" w:eastAsia="Arial" w:hAnsi="Arial"/>
          <w:spacing w:val="-2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L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A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S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-1"/>
          <w:w w:val="100"/>
          <w:sz w:val="18"/>
          <w:szCs w:val="18"/>
        </w:rPr>
        <w:t>P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A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L</w:t>
      </w:r>
      <w:r>
        <w:rPr>
          <w:rFonts w:ascii="Arial" w:cs="Arial" w:eastAsia="Arial" w:hAnsi="Arial"/>
          <w:spacing w:val="-1"/>
          <w:w w:val="100"/>
          <w:sz w:val="18"/>
          <w:szCs w:val="18"/>
        </w:rPr>
        <w:t>M</w:t>
      </w:r>
      <w:r>
        <w:rPr>
          <w:rFonts w:ascii="Arial" w:cs="Arial" w:eastAsia="Arial" w:hAnsi="Arial"/>
          <w:spacing w:val="-1"/>
          <w:w w:val="100"/>
          <w:sz w:val="18"/>
          <w:szCs w:val="18"/>
        </w:rPr>
        <w:t>A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S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-1"/>
          <w:w w:val="100"/>
          <w:sz w:val="18"/>
          <w:szCs w:val="18"/>
        </w:rPr>
        <w:t>(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L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A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S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-1"/>
          <w:w w:val="100"/>
          <w:sz w:val="18"/>
          <w:szCs w:val="18"/>
        </w:rPr>
        <w:t>P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A</w:t>
      </w:r>
      <w:r>
        <w:rPr>
          <w:rFonts w:ascii="Arial" w:cs="Arial" w:eastAsia="Arial" w:hAnsi="Arial"/>
          <w:spacing w:val="-1"/>
          <w:w w:val="100"/>
          <w:sz w:val="18"/>
          <w:szCs w:val="18"/>
        </w:rPr>
        <w:t>L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M</w:t>
      </w:r>
      <w:r>
        <w:rPr>
          <w:rFonts w:ascii="Arial" w:cs="Arial" w:eastAsia="Arial" w:hAnsi="Arial"/>
          <w:spacing w:val="-1"/>
          <w:w w:val="100"/>
          <w:sz w:val="18"/>
          <w:szCs w:val="18"/>
        </w:rPr>
        <w:t>A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S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)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T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e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l.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9</w:t>
      </w:r>
      <w:r>
        <w:rPr>
          <w:rFonts w:ascii="Arial" w:cs="Arial" w:eastAsia="Arial" w:hAnsi="Arial"/>
          <w:spacing w:val="-3"/>
          <w:w w:val="100"/>
          <w:sz w:val="18"/>
          <w:szCs w:val="18"/>
        </w:rPr>
        <w:t>0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1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2</w:t>
      </w:r>
      <w:r>
        <w:rPr>
          <w:rFonts w:ascii="Arial" w:cs="Arial" w:eastAsia="Arial" w:hAnsi="Arial"/>
          <w:spacing w:val="-1"/>
          <w:w w:val="100"/>
          <w:sz w:val="18"/>
          <w:szCs w:val="18"/>
        </w:rPr>
        <w:t>0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0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3</w:t>
      </w:r>
      <w:r>
        <w:rPr>
          <w:rFonts w:ascii="Arial" w:cs="Arial" w:eastAsia="Arial" w:hAnsi="Arial"/>
          <w:spacing w:val="-1"/>
          <w:w w:val="100"/>
          <w:sz w:val="18"/>
          <w:szCs w:val="18"/>
        </w:rPr>
        <w:t>5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0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4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12.0312"/>
          <w:szCs w:val="12.0312"/>
        </w:rPr>
        <w:jc w:val="left"/>
        <w:ind w:left="6724"/>
      </w:pPr>
      <w:r>
        <w:pict>
          <v:group coordorigin="6922,235" coordsize="3878,771" style="position:absolute;margin-left:346.097pt;margin-top:11.7625pt;width:193.919pt;height:38.5586pt;mso-position-horizontal-relative:page;mso-position-vertical-relative:paragraph;z-index:-141">
            <v:shape style="position:absolute;left:6922;top:235;width:2715;height:558" type="#_x0000_t75">
              <v:imagedata o:title="" r:id="rId6"/>
            </v:shape>
            <v:shape coordorigin="6923,845" coordsize="3877,151" fillcolor="#000000" filled="t" path="m10589,898l10562,898,10562,927,10579,927,10581,948,10578,947,10576,946,10572,946,10562,946,10562,994,10539,994,10539,879,10600,879,10595,898,10589,898xe" stroked="f" style="position:absolute;left:6923;top:845;width:3877;height:151">
              <v:path arrowok="t"/>
              <v:fill/>
            </v:shape>
            <v:shape coordorigin="6923,845" coordsize="3877,151" fillcolor="#000000" filled="t" path="m10652,994l10652,879,10675,879,10675,994,10652,994xe" stroked="f" style="position:absolute;left:6923;top:845;width:3877;height:151">
              <v:path arrowok="t"/>
              <v:fill/>
            </v:shape>
            <v:shape coordorigin="6923,845" coordsize="3877,151" fillcolor="#000000" filled="t" path="m10754,879l10800,994,10775,994,10765,968,10719,968,10709,994,10684,994,10729,879,10726,948,10757,948,10754,879xe" stroked="f" style="position:absolute;left:6923;top:845;width:3877;height:151">
              <v:path arrowok="t"/>
              <v:fill/>
            </v:shape>
            <v:shape coordorigin="6923,845" coordsize="3877,151" fillcolor="#000000" filled="t" path="m10741,905l10726,948,10729,879,10754,879,10757,948,10741,905xe" stroked="f" style="position:absolute;left:6923;top:845;width:3877;height:151">
              <v:path arrowok="t"/>
              <v:fill/>
            </v:shape>
            <v:shape coordorigin="6923,845" coordsize="3877,151" fillcolor="#000000" filled="t" path="m6977,953l6975,948,6972,945,6969,942,6966,940,6958,940,6955,941,6951,942,6954,924,6960,924,6964,923,6967,920,6970,917,6972,914,6972,905,6971,902,6969,900,6966,897,6963,896,6956,896,6952,898,6950,900,6947,903,6945,907,6945,912,6925,908,6926,901,6928,896,6931,891,6934,887,6938,884,6943,882,6948,879,6954,878,6971,878,6980,881,6986,888,6991,894,6994,901,6994,918,6989,926,6978,932,6984,933,6989,937,6993,942,6997,946,6999,952,6999,969,6996,978,6988,985,6981,992,6972,996,6950,996,6942,993,6935,987,6928,981,6924,973,6923,963,6944,961,6945,966,6947,970,6950,973,6953,976,6956,978,6965,978,6969,976,6972,972,6975,969,6977,964,6977,953xe" stroked="f" style="position:absolute;left:6923;top:845;width:3877;height:151">
              <v:path arrowok="t"/>
              <v:fill/>
            </v:shape>
            <v:shape coordorigin="6923,845" coordsize="3877,151" fillcolor="#000000" filled="t" path="m7044,918l7049,917,7064,917,7073,920,7080,927,7086,934,7090,944,7090,965,7087,973,7082,981,7074,991,7064,996,7040,996,7031,993,7024,987,7018,982,7014,974,7012,964,7034,962,7035,967,7037,971,7040,974,7043,977,7047,978,7055,978,7059,976,7062,973,7066,969,7067,963,7067,948,7066,943,7062,939,7059,936,7055,934,7044,934,7038,937,7033,942,7015,940,7026,880,7085,880,7085,901,7043,901,7040,920,7044,918xe" stroked="f" style="position:absolute;left:6923;top:845;width:3877;height:151">
              <v:path arrowok="t"/>
              <v:fill/>
            </v:shape>
            <v:shape coordorigin="6923,845" coordsize="3877,151" fillcolor="#000000" filled="t" path="m7147,878l7165,878,7165,951,7179,951,7179,971,7165,971,7165,994,7144,994,7144,971,7097,971,7097,951,7147,878,7117,951,7144,951,7144,912,7117,951,7147,878xe" stroked="f" style="position:absolute;left:6923;top:845;width:3877;height:151">
              <v:path arrowok="t"/>
              <v:fill/>
            </v:shape>
            <v:shape coordorigin="6923,845" coordsize="3877,151" fillcolor="#000000" filled="t" path="m7223,918l7228,917,7243,917,7251,920,7258,927,7265,934,7268,944,7268,965,7266,973,7260,981,7253,991,7242,996,7218,996,7210,993,7203,987,7196,982,7192,974,7191,964,7213,962,7213,967,7215,971,7218,974,7222,977,7225,978,7234,978,7238,976,7241,973,7244,969,7246,963,7246,948,7244,943,7241,939,7238,936,7234,934,7222,934,7216,937,7211,942,7194,940,7205,880,7263,880,7263,901,7222,901,7218,920,7223,918xe" stroked="f" style="position:absolute;left:6923;top:845;width:3877;height:151">
              <v:path arrowok="t"/>
              <v:fill/>
            </v:shape>
            <v:shape coordorigin="6923,845" coordsize="3877,151" fillcolor="#000000" filled="t" path="m7474,900l7470,897,7465,896,7452,896,7447,897,7443,900,7441,902,7439,904,7439,910,7441,912,7443,914,7446,917,7453,919,7464,922,7475,925,7484,927,7489,930,7495,933,7499,937,7502,942,7505,947,7506,953,7506,967,7505,973,7501,979,7497,985,7492,989,7485,992,7479,994,7470,996,7446,996,7435,992,7427,986,7419,979,7414,969,7413,956,7436,954,7437,962,7440,967,7444,971,7448,974,7454,976,7468,976,7474,975,7478,971,7481,968,7483,965,7483,958,7482,955,7481,953,7479,951,7476,950,7472,948,7470,947,7464,946,7454,943,7441,940,7433,937,7428,932,7421,926,7417,918,7417,903,7419,897,7422,892,7426,887,7430,883,7437,881,7443,878,7450,877,7474,877,7484,880,7492,886,7499,893,7503,901,7503,912,7480,913,7479,907,7477,902,7474,900xe" stroked="f" style="position:absolute;left:6923;top:845;width:3877;height:151">
              <v:path arrowok="t"/>
              <v:fill/>
            </v:shape>
            <v:shape coordorigin="6923,845" coordsize="3877,151" fillcolor="#000000" filled="t" path="m7336,882l7342,890,7350,905,7353,926,7354,937,7352,961,7346,979,7342,984,7336,992,7328,996,7305,996,7296,992,7289,983,7282,968,7279,946,7279,937,7281,913,7287,895,7290,890,7296,882,7305,878,7306,904,7305,908,7303,914,7302,923,7302,951,7303,960,7304,965,7306,970,7307,973,7309,975,7311,977,7314,978,7319,978,7323,975,7327,970,7328,966,7330,960,7330,951,7330,923,7330,914,7328,909,7327,904,7325,901,7321,897,7316,896,7316,878,7328,878,7336,882xe" stroked="f" style="position:absolute;left:6923;top:845;width:3877;height:151">
              <v:path arrowok="t"/>
              <v:fill/>
            </v:shape>
            <v:shape coordorigin="6923,845" coordsize="3877,151" fillcolor="#000000" filled="t" path="m7316,878l7316,896,7314,896,7311,897,7309,899,7307,901,7306,904,7305,878,7316,878xe" stroked="f" style="position:absolute;left:6923;top:845;width:3877;height:151">
              <v:path arrowok="t"/>
              <v:fill/>
            </v:shape>
            <v:shape coordorigin="6923,845" coordsize="3877,151" fillcolor="#000000" filled="t" path="m7581,879l7627,994,7602,994,7592,968,7546,968,7536,994,7512,994,7556,879,7553,948,7585,948,7581,879xe" stroked="f" style="position:absolute;left:6923;top:845;width:3877;height:151">
              <v:path arrowok="t"/>
              <v:fill/>
            </v:shape>
            <v:shape coordorigin="6923,845" coordsize="3877,151" fillcolor="#000000" filled="t" path="m7569,905l7553,948,7556,879,7581,879,7585,948,7569,905xe" stroked="f" style="position:absolute;left:6923;top:845;width:3877;height:151">
              <v:path arrowok="t"/>
              <v:fill/>
            </v:shape>
            <v:shape coordorigin="6923,845" coordsize="3877,151" fillcolor="#000000" filled="t" path="m7731,879l7731,994,7707,994,7661,918,7661,994,7639,994,7639,879,7662,879,7709,956,7709,879,7731,879xe" stroked="f" style="position:absolute;left:6923;top:845;width:3877;height:151">
              <v:path arrowok="t"/>
              <v:fill/>
            </v:shape>
            <v:shape coordorigin="6923,845" coordsize="3877,151" fillcolor="#000000" filled="t" path="m7806,994l7783,994,7783,898,7748,898,7748,879,7840,879,7840,898,7806,898,7806,994xe" stroked="f" style="position:absolute;left:6923;top:845;width:3877;height:151">
              <v:path arrowok="t"/>
              <v:fill/>
            </v:shape>
            <v:shape coordorigin="6923,845" coordsize="3877,151" fillcolor="#000000" filled="t" path="m7911,879l7957,994,7932,994,7922,968,7876,968,7866,994,7841,994,7886,879,7883,948,7914,948,7911,879xe" stroked="f" style="position:absolute;left:6923;top:845;width:3877;height:151">
              <v:path arrowok="t"/>
              <v:fill/>
            </v:shape>
            <v:shape coordorigin="6923,845" coordsize="3877,151" fillcolor="#000000" filled="t" path="m7898,905l7883,948,7886,879,7911,879,7914,948,7898,905xe" stroked="f" style="position:absolute;left:6923;top:845;width:3877;height:151">
              <v:path arrowok="t"/>
              <v:fill/>
            </v:shape>
            <v:shape coordorigin="6923,845" coordsize="3877,151" fillcolor="#000000" filled="t" path="m8014,994l8014,879,8049,879,8069,957,8090,879,8125,879,8125,994,8103,994,8103,903,8080,994,8058,994,8035,903,8035,994,8014,994xe" stroked="f" style="position:absolute;left:6923;top:845;width:3877;height:151">
              <v:path arrowok="t"/>
              <v:fill/>
            </v:shape>
            <v:shape coordorigin="6923,845" coordsize="3877,151" fillcolor="#000000" filled="t" path="m8205,879l8251,994,8226,994,8216,968,8170,968,8160,994,8136,994,8180,879,8177,948,8209,948,8205,879xe" stroked="f" style="position:absolute;left:6923;top:845;width:3877;height:151">
              <v:path arrowok="t"/>
              <v:fill/>
            </v:shape>
            <v:shape coordorigin="6923,845" coordsize="3877,151" fillcolor="#000000" filled="t" path="m8193,905l8177,948,8180,879,8205,879,8209,948,8193,905xe" stroked="f" style="position:absolute;left:6923;top:845;width:3877;height:151">
              <v:path arrowok="t"/>
              <v:fill/>
            </v:shape>
            <v:shape coordorigin="6923,845" coordsize="3877,151" fillcolor="#000000" filled="t" path="m8297,946l8287,946,8287,994,8263,994,8263,879,8312,879,8305,898,8287,898,8287,927,8304,927,8305,948,8303,947,8300,946,8297,946xe" stroked="f" style="position:absolute;left:6923;top:845;width:3877;height:151">
              <v:path arrowok="t"/>
              <v:fill/>
            </v:shape>
            <v:shape coordorigin="6923,845" coordsize="3877,151" fillcolor="#000000" filled="t" path="m8330,903l8328,901,8325,899,8322,898,8320,898,8314,898,8305,898,8312,879,8324,879,8333,880,8339,882,8345,884,8349,888,8352,893,8356,898,8357,904,8357,920,8355,927,8350,932,8345,938,8337,941,8327,943,8332,946,8336,949,8340,953,8343,956,8347,962,8353,971,8367,994,8339,994,8322,969,8316,960,8312,954,8310,952,8308,949,8305,948,8304,927,8315,927,8322,927,8325,926,8327,925,8330,923,8331,921,8333,919,8333,916,8333,909,8332,905,8330,903xe" stroked="f" style="position:absolute;left:6923;top:845;width:3877;height:151">
              <v:path arrowok="t"/>
              <v:fill/>
            </v:shape>
            <v:shape coordorigin="6923,845" coordsize="3877,151" fillcolor="#000000" filled="t" path="m8388,868l8374,868,8385,845,8410,845,8388,868xe" stroked="f" style="position:absolute;left:6923;top:845;width:3877;height:151">
              <v:path arrowok="t"/>
              <v:fill/>
            </v:shape>
            <v:shape coordorigin="6923,845" coordsize="3877,151" fillcolor="#000000" filled="t" path="m8378,994l8378,879,8401,879,8401,994,8378,994xe" stroked="f" style="position:absolute;left:6923;top:845;width:3877;height:151">
              <v:path arrowok="t"/>
              <v:fill/>
            </v:shape>
            <v:shape coordorigin="6923,845" coordsize="3877,151" fillcolor="#000000" filled="t" path="m8478,879l8524,994,8499,994,8489,968,8443,968,8434,994,8409,994,8454,879,8450,948,8482,948,8478,879xe" stroked="f" style="position:absolute;left:6923;top:845;width:3877;height:151">
              <v:path arrowok="t"/>
              <v:fill/>
            </v:shape>
            <v:shape coordorigin="6923,845" coordsize="3877,151" fillcolor="#000000" filled="t" path="m8466,905l8450,948,8454,879,8478,879,8482,948,8466,905xe" stroked="f" style="position:absolute;left:6923;top:845;width:3877;height:151">
              <v:path arrowok="t"/>
              <v:fill/>
            </v:shape>
            <v:shape coordorigin="6923,845" coordsize="3877,151" fillcolor="#000000" filled="t" path="m8653,883l8658,886,8663,891,8668,897,8672,903,8674,910,8677,917,8678,926,8678,947,8677,955,8674,962,8671,970,8667,977,8662,982,8658,986,8653,989,8646,991,8641,993,8634,994,8582,994,8582,879,8624,879,8625,898,8605,898,8605,974,8629,974,8633,974,8636,973,8640,972,8643,971,8646,968,8648,966,8650,962,8652,957,8653,952,8654,945,8654,927,8653,920,8652,916,8650,911,8648,907,8645,905,8642,902,8639,900,8634,899,8641,879,8646,881,8653,883xe" stroked="f" style="position:absolute;left:6923;top:845;width:3877;height:151">
              <v:path arrowok="t"/>
              <v:fill/>
            </v:shape>
            <v:shape coordorigin="6923,845" coordsize="3877,151" fillcolor="#000000" filled="t" path="m8634,879l8641,879,8634,899,8631,898,8625,898,8624,879,8634,879xe" stroked="f" style="position:absolute;left:6923;top:845;width:3877;height:151">
              <v:path arrowok="t"/>
              <v:fill/>
            </v:shape>
            <v:shape coordorigin="6923,845" coordsize="3877,151" fillcolor="#000000" filled="t" path="m8721,974l8785,974,8785,994,8697,994,8697,879,8783,879,8783,898,8721,898,8721,924,8778,924,8778,943,8721,943,8721,974xe" stroked="f" style="position:absolute;left:6923;top:845;width:3877;height:151">
              <v:path arrowok="t"/>
              <v:fill/>
            </v:shape>
            <v:shape coordorigin="6923,845" coordsize="3877,151" fillcolor="#000000" filled="t" path="m8847,957l8844,947,8844,924,8847,913,8852,904,8857,894,8864,887,8874,882,8881,878,8891,877,8916,877,8927,880,8935,886,8943,892,8948,900,8951,910,8927,915,8926,909,8923,905,8918,901,8914,898,8908,896,8891,896,8883,900,8877,906,8871,913,8868,922,8868,949,8871,959,8878,966,8884,972,8892,976,8906,976,8911,975,8916,973,8921,971,8925,969,8929,966,8929,951,8902,951,8902,932,8952,932,8952,978,8947,983,8940,987,8931,990,8922,994,8912,996,8891,996,8880,993,8871,988,8862,983,8856,976,8851,967,8847,957xe" stroked="f" style="position:absolute;left:6923;top:845;width:3877;height:151">
              <v:path arrowok="t"/>
              <v:fill/>
            </v:shape>
            <v:shape coordorigin="6923,845" coordsize="3877,151" fillcolor="#000000" filled="t" path="m8996,992l8990,990,8986,986,8983,982,8979,978,8977,974,8976,969,8975,963,8974,953,8974,879,8997,879,8997,951,8998,957,8998,960,8999,965,9001,969,9005,972,9009,974,9014,976,9027,976,9032,975,9035,972,9038,969,9040,966,9041,962,9042,958,9042,951,9042,879,9065,879,9065,953,9065,963,9063,969,9062,974,9060,979,9057,983,9053,987,9049,990,9043,992,9037,995,9030,996,9010,996,9002,995,8996,992xe" stroked="f" style="position:absolute;left:6923;top:845;width:3877;height:151">
              <v:path arrowok="t"/>
              <v:fill/>
            </v:shape>
            <v:shape coordorigin="6923,845" coordsize="3877,151" fillcolor="#000000" filled="t" path="m9097,868l9084,868,9095,845,9119,845,9097,868xe" stroked="f" style="position:absolute;left:6923;top:845;width:3877;height:151">
              <v:path arrowok="t"/>
              <v:fill/>
            </v:shape>
            <v:shape coordorigin="6923,845" coordsize="3877,151" fillcolor="#000000" filled="t" path="m9087,994l9087,879,9111,879,9111,994,9087,994xe" stroked="f" style="position:absolute;left:6923;top:845;width:3877;height:151">
              <v:path arrowok="t"/>
              <v:fill/>
            </v:shape>
            <v:shape coordorigin="6923,845" coordsize="3877,151" fillcolor="#000000" filled="t" path="m9192,879l9238,994,9213,994,9203,968,9157,968,9148,994,9123,994,9168,879,9164,948,9196,948,9192,879xe" stroked="f" style="position:absolute;left:6923;top:845;width:3877;height:151">
              <v:path arrowok="t"/>
              <v:fill/>
            </v:shape>
            <v:shape coordorigin="6923,845" coordsize="3877,151" fillcolor="#000000" filled="t" path="m9180,905l9164,948,9168,879,9192,879,9196,948,9180,905xe" stroked="f" style="position:absolute;left:6923;top:845;width:3877;height:151">
              <v:path arrowok="t"/>
              <v:fill/>
            </v:shape>
            <v:shape coordorigin="6923,845" coordsize="3877,151" fillcolor="#000000" filled="t" path="m9363,883l9369,886,9374,891,9379,897,9382,903,9385,910,9387,917,9389,926,9389,947,9387,955,9385,962,9382,970,9378,977,9373,982,9369,986,9363,989,9356,991,9351,993,9344,994,9292,994,9292,879,9335,879,9336,898,9316,898,9316,974,9339,974,9344,974,9347,973,9351,972,9354,971,9356,968,9359,966,9361,962,9362,957,9364,952,9365,945,9365,927,9364,920,9362,916,9361,911,9359,907,9356,905,9353,902,9349,900,9345,899,9352,879,9357,881,9363,883xe" stroked="f" style="position:absolute;left:6923;top:845;width:3877;height:151">
              <v:path arrowok="t"/>
              <v:fill/>
            </v:shape>
            <v:shape coordorigin="6923,845" coordsize="3877,151" fillcolor="#000000" filled="t" path="m9344,879l9352,879,9345,899,9342,898,9336,898,9335,879,9344,879xe" stroked="f" style="position:absolute;left:6923;top:845;width:3877;height:151">
              <v:path arrowok="t"/>
              <v:fill/>
            </v:shape>
            <v:shape coordorigin="6923,845" coordsize="3877,151" fillcolor="#000000" filled="t" path="m9431,974l9496,974,9496,994,9408,994,9408,879,9493,879,9493,898,9431,898,9431,924,9489,924,9489,943,9431,943,9431,974xe" stroked="f" style="position:absolute;left:6923;top:845;width:3877;height:151">
              <v:path arrowok="t"/>
              <v:fill/>
            </v:shape>
            <v:shape coordorigin="6923,845" coordsize="3877,151" fillcolor="#000000" filled="t" path="m9557,957l9555,947,9555,924,9558,913,9563,904,9568,894,9575,887,9585,882,9592,878,9601,877,9627,877,9638,880,9646,886,9654,892,9659,900,9661,910,9638,915,9637,909,9634,905,9629,901,9625,898,9619,896,9602,896,9594,900,9588,906,9582,913,9579,922,9579,949,9582,959,9588,966,9594,972,9602,976,9617,976,9622,975,9627,973,9632,971,9636,969,9639,966,9639,951,9613,951,9613,932,9663,932,9663,978,9658,983,9651,987,9642,990,9632,994,9623,996,9602,996,9591,993,9582,988,9573,983,9566,976,9562,967,9557,957xe" stroked="f" style="position:absolute;left:6923;top:845;width:3877;height:151">
              <v:path arrowok="t"/>
              <v:fill/>
            </v:shape>
            <v:shape coordorigin="6923,845" coordsize="3877,151" fillcolor="#000000" filled="t" path="m9759,882l9764,884,9769,888,9772,893,9776,898,9777,904,9777,920,9775,927,9770,932,9765,938,9757,941,9747,943,9752,946,9756,949,9759,953,9763,956,9767,962,9773,971,9787,994,9759,994,9742,969,9736,960,9732,954,9730,952,9728,949,9725,948,9724,927,9735,927,9742,927,9744,926,9747,925,9749,923,9751,921,9753,919,9753,916,9753,909,9752,905,9750,903,9748,901,9745,899,9741,898,9740,898,9744,879,9753,880,9759,882xe" stroked="f" style="position:absolute;left:6923;top:845;width:3877;height:151">
              <v:path arrowok="t"/>
              <v:fill/>
            </v:shape>
            <v:shape coordorigin="6923,845" coordsize="3877,151" fillcolor="#000000" filled="t" path="m9734,898l9706,898,9706,927,9724,927,9725,948,9723,947,9720,946,9716,946,9706,946,9706,994,9683,994,9683,879,9744,879,9740,898,9734,898xe" stroked="f" style="position:absolute;left:6923;top:845;width:3877;height:151">
              <v:path arrowok="t"/>
              <v:fill/>
            </v:shape>
            <v:shape coordorigin="6923,845" coordsize="3877,151" fillcolor="#000000" filled="t" path="m9856,879l9903,994,9877,994,9867,968,9821,968,9812,994,9787,994,9832,879,9828,948,9860,948,9856,879xe" stroked="f" style="position:absolute;left:6923;top:845;width:3877;height:151">
              <v:path arrowok="t"/>
              <v:fill/>
            </v:shape>
            <v:shape coordorigin="6923,845" coordsize="3877,151" fillcolor="#000000" filled="t" path="m9844,905l9828,948,9832,879,9856,879,9860,948,9844,905xe" stroked="f" style="position:absolute;left:6923;top:845;width:3877;height:151">
              <v:path arrowok="t"/>
              <v:fill/>
            </v:shape>
            <v:shape coordorigin="6923,845" coordsize="3877,151" fillcolor="#000000" filled="t" path="m10008,879l10008,994,9984,994,9938,918,9938,994,9916,994,9916,879,9939,879,9986,956,9986,879,10008,879xe" stroked="f" style="position:absolute;left:6923;top:845;width:3877;height:151">
              <v:path arrowok="t"/>
              <v:fill/>
            </v:shape>
            <v:shape coordorigin="6923,845" coordsize="3877,151" fillcolor="#000000" filled="t" path="m10140,902l10135,898,10130,896,10115,896,10108,900,10103,906,10098,912,10095,922,10095,950,10098,960,10103,966,10108,973,10115,976,10130,976,10135,974,10139,970,10144,966,10147,960,10149,951,10172,958,10168,971,10162,980,10154,987,10146,993,10136,996,10124,996,10103,992,10087,981,10076,964,10071,943,10071,937,10074,915,10082,898,10086,892,10102,881,10123,877,10125,877,10139,877,10151,881,10160,889,10165,894,10169,901,10171,910,10148,916,10147,910,10144,905,10140,902xe" stroked="f" style="position:absolute;left:6923;top:845;width:3877;height:151">
              <v:path arrowok="t"/>
              <v:fill/>
            </v:shape>
            <v:shape coordorigin="6923,845" coordsize="3877,151" fillcolor="#000000" filled="t" path="m10247,879l10293,994,10268,994,10258,968,10212,968,10202,994,10178,994,10223,879,10219,948,10251,948,10247,879xe" stroked="f" style="position:absolute;left:6923;top:845;width:3877;height:151">
              <v:path arrowok="t"/>
              <v:fill/>
            </v:shape>
            <v:shape coordorigin="6923,845" coordsize="3877,151" fillcolor="#000000" filled="t" path="m10235,905l10219,948,10223,879,10247,879,10251,948,10235,905xe" stroked="f" style="position:absolute;left:6923;top:845;width:3877;height:151">
              <v:path arrowok="t"/>
              <v:fill/>
            </v:shape>
            <v:shape coordorigin="6923,845" coordsize="3877,151" fillcolor="#000000" filled="t" path="m10400,879l10400,994,10377,994,10330,918,10330,994,10309,994,10309,879,10331,879,10379,956,10379,879,10400,879xe" stroked="f" style="position:absolute;left:6923;top:845;width:3877;height:151">
              <v:path arrowok="t"/>
              <v:fill/>
            </v:shape>
            <v:shape coordorigin="6923,845" coordsize="3877,151" fillcolor="#000000" filled="t" path="m10480,879l10526,994,10501,994,10491,968,10445,968,10436,994,10411,994,10456,879,10452,948,10484,948,10480,879xe" stroked="f" style="position:absolute;left:6923;top:845;width:3877;height:151">
              <v:path arrowok="t"/>
              <v:fill/>
            </v:shape>
            <v:shape coordorigin="6923,845" coordsize="3877,151" fillcolor="#000000" filled="t" path="m10468,905l10452,948,10456,879,10480,879,10484,948,10468,905xe" stroked="f" style="position:absolute;left:6923;top:845;width:3877;height:151">
              <v:path arrowok="t"/>
              <v:fill/>
            </v:shape>
            <v:shape coordorigin="6923,845" coordsize="3877,151" fillcolor="#000000" filled="t" path="m10614,882l10620,884,10624,888,10628,893,10631,898,10633,904,10633,920,10630,927,10625,932,10620,938,10613,941,10603,943,10607,946,10612,949,10615,953,10618,956,10623,962,10628,971,10642,994,10614,994,10598,969,10592,960,10588,954,10585,952,10583,949,10581,948,10579,927,10590,927,10597,927,10600,926,10603,925,10605,923,10606,921,10608,919,10609,916,10609,909,10608,905,10606,903,10604,901,10601,899,10597,898,10595,898,10600,879,10609,880,10614,882xe" stroked="f" style="position:absolute;left:6923;top:845;width:3877;height:151">
              <v:path arrowok="t"/>
              <v:fill/>
            </v:shape>
            <v:shape coordorigin="8390,879" coordsize="0,115" filled="f" path="m8390,994l8390,879e" strokecolor="#000000" stroked="t" strokeweight="1.2658pt" style="position:absolute;left:8390;top:879;width:0;height:115">
              <v:path arrowok="t"/>
            </v:shape>
            <v:shape coordorigin="9099,879" coordsize="0,115" filled="f" path="m9099,994l9099,879e" strokecolor="#000000" stroked="t" strokeweight="1.26581pt" style="position:absolute;left:9099;top:879;width:0;height:115">
              <v:path arrowok="t"/>
            </v:shape>
            <v:shape coordorigin="10664,879" coordsize="0,115" filled="f" path="m10664,994l10664,879e" strokecolor="#000000" stroked="t" strokeweight="1.26581pt" style="position:absolute;left:10664;top:879;width:0;height:115">
              <v:path arrowok="t"/>
            </v:shape>
            <w10:wrap type="none"/>
          </v:group>
        </w:pict>
      </w:r>
      <w:r>
        <w:pict>
          <v:group coordorigin="6929,1090" coordsize="1065,143" style="position:absolute;margin-left:346.428pt;margin-top:54.5122pt;width:53.257pt;height:7.14756pt;mso-position-horizontal-relative:page;mso-position-vertical-relative:paragraph;z-index:-140">
            <v:shape coordorigin="6929,1090" coordsize="1065,143" fillcolor="#000000" filled="t" path="m7153,1093l7176,1093,7176,1188,7234,1188,7234,1207,7153,1207,7153,1093xe" stroked="f" style="position:absolute;left:6929;top:1090;width:1065;height:143">
              <v:path arrowok="t"/>
              <v:fill/>
            </v:shape>
            <v:shape coordorigin="6929,1090" coordsize="1065,143" fillcolor="#000000" filled="t" path="m7248,1207l7248,1092,7283,1092,7304,1171,7324,1092,7359,1092,7359,1207,7338,1207,7338,1117,7315,1207,7292,1207,7270,1117,7270,1207,7248,1207xe" stroked="f" style="position:absolute;left:6929;top:1090;width:1065;height:143">
              <v:path arrowok="t"/>
              <v:fill/>
            </v:shape>
            <v:shape coordorigin="6929,1090" coordsize="1065,143" fillcolor="#000000" filled="t" path="m7440,1092l7486,1207,7461,1207,7451,1181,7405,1181,7395,1207,7370,1207,7415,1092,7412,1162,7443,1162,7440,1092xe" stroked="f" style="position:absolute;left:6929;top:1090;width:1065;height:143">
              <v:path arrowok="t"/>
              <v:fill/>
            </v:shape>
            <v:shape coordorigin="6929,1090" coordsize="1065,143" fillcolor="#000000" filled="t" path="m7427,1119l7412,1162,7415,1092,7440,1092,7443,1162,7427,1119xe" stroked="f" style="position:absolute;left:6929;top:1090;width:1065;height:143">
              <v:path arrowok="t"/>
              <v:fill/>
            </v:shape>
            <v:shape coordorigin="6929,1090" coordsize="1065,143" fillcolor="#000000" filled="t" path="m7552,1113l7549,1111,7544,1110,7531,1110,7526,1111,7522,1114,7519,1116,7518,1118,7518,1124,7519,1126,7522,1128,7525,1130,7532,1133,7543,1136,7554,1138,7563,1141,7568,1144,7573,1147,7578,1151,7581,1156,7584,1161,7585,1167,7585,1181,7583,1187,7580,1193,7576,1198,7571,1203,7564,1205,7558,1208,7549,1210,7525,1210,7513,1206,7506,1199,7498,1193,7493,1183,7492,1170,7514,1168,7516,1176,7518,1181,7523,1185,7527,1188,7532,1190,7547,1190,7552,1188,7556,1185,7560,1182,7562,1178,7562,1171,7561,1169,7560,1167,7558,1165,7555,1164,7551,1162,7548,1161,7542,1159,7533,1157,7520,1154,7512,1150,7507,1146,7500,1139,7496,1132,7496,1117,7498,1111,7501,1106,7504,1101,7509,1097,7515,1094,7522,1092,7529,1090,7552,1090,7563,1093,7570,1100,7578,1106,7582,1115,7582,1125,7559,1126,7558,1120,7556,1116,7552,1113xe" stroked="f" style="position:absolute;left:6929;top:1090;width:1065;height:143">
              <v:path arrowok="t"/>
              <v:fill/>
            </v:shape>
            <v:shape coordorigin="6929,1090" coordsize="1065,143" fillcolor="#000000" filled="t" path="m7695,1093l7718,1093,7718,1188,7776,1188,7776,1207,7695,1207,7695,1093xe" stroked="f" style="position:absolute;left:6929;top:1090;width:1065;height:143">
              <v:path arrowok="t"/>
              <v:fill/>
            </v:shape>
            <v:shape coordorigin="6929,1090" coordsize="1065,143" fillcolor="#000000" filled="t" path="m7848,1092l7894,1207,7869,1207,7859,1181,7813,1181,7803,1207,7779,1207,7823,1092,7820,1162,7852,1162,7848,1092xe" stroked="f" style="position:absolute;left:6929;top:1090;width:1065;height:143">
              <v:path arrowok="t"/>
              <v:fill/>
            </v:shape>
            <v:shape coordorigin="6929,1090" coordsize="1065,143" fillcolor="#000000" filled="t" path="m7836,1119l7820,1162,7823,1092,7848,1092,7852,1162,7836,1119xe" stroked="f" style="position:absolute;left:6929;top:1090;width:1065;height:143">
              <v:path arrowok="t"/>
              <v:fill/>
            </v:shape>
            <v:shape coordorigin="6929,1090" coordsize="1065,143" fillcolor="#000000" filled="t" path="m7961,1113l7957,1111,7953,1110,7939,1110,7934,1111,7930,1114,7928,1116,7927,1118,7927,1124,7928,1126,7930,1128,7933,1130,7940,1133,7951,1136,7963,1138,7971,1141,7976,1144,7982,1147,7986,1151,7989,1156,7992,1161,7994,1167,7994,1181,7992,1187,7988,1193,7985,1198,7979,1203,7973,1205,7966,1208,7958,1210,7933,1210,7922,1206,7914,1199,7906,1193,7902,1183,7900,1170,7923,1168,7924,1176,7927,1181,7931,1185,7935,1188,7941,1190,7955,1190,7961,1188,7965,1185,7968,1182,7970,1178,7970,1171,7970,1169,7968,1167,7966,1165,7964,1164,7960,1162,7957,1161,7951,1159,7941,1157,7929,1154,7920,1150,7915,1146,7908,1139,7904,1132,7904,1117,7906,1111,7909,1106,7913,1101,7918,1097,7924,1094,7930,1092,7937,1090,7961,1090,7972,1093,7979,1100,7986,1106,7990,1115,7990,1125,7967,1126,7966,1120,7964,1116,7961,1113xe" stroked="f" style="position:absolute;left:6929;top:1090;width:1065;height:143">
              <v:path arrowok="t"/>
              <v:fill/>
            </v:shape>
            <v:shape coordorigin="6929,1090" coordsize="1065,143" fillcolor="#000000" filled="t" path="m7604,1223l7607,1220,7609,1218,7611,1215,7612,1212,7612,1207,7601,1207,7601,1185,7624,1185,7624,1208,7623,1213,7622,1216,7621,1220,7619,1223,7616,1226,7613,1229,7609,1231,7604,1233,7600,1224,7604,1223xe" stroked="f" style="position:absolute;left:6929;top:1090;width:1065;height:143">
              <v:path arrowok="t"/>
              <v:fill/>
            </v:shape>
            <v:shape coordorigin="6929,1090" coordsize="1065,143" fillcolor="#000000" filled="t" path="m6995,1161l6991,1162,6986,1164,6977,1164,6952,1164,6952,1207,6929,1207,6929,1092,6966,1092,6952,1112,6952,1145,6974,1145,6980,1144,6983,1143,6986,1142,6988,1140,6990,1137,6992,1134,6993,1132,6993,1124,6991,1120,6989,1118,6987,1115,6989,1093,6994,1094,7000,1096,7006,1100,7010,1105,7014,1111,7017,1119,7017,1135,7015,1141,7013,1146,7010,1150,7007,1154,7003,1157,6999,1160,6995,1161xe" stroked="f" style="position:absolute;left:6929;top:1090;width:1065;height:143">
              <v:path arrowok="t"/>
              <v:fill/>
            </v:shape>
            <v:shape coordorigin="6929,1090" coordsize="1065,143" fillcolor="#000000" filled="t" path="m6983,1113l6980,1113,6977,1112,6971,1112,6952,1112,6966,1092,6980,1092,6989,1093,6987,1115,6983,1113xe" stroked="f" style="position:absolute;left:6929;top:1090;width:1065;height:143">
              <v:path arrowok="t"/>
              <v:fill/>
            </v:shape>
            <v:shape coordorigin="6929,1090" coordsize="1065,143" fillcolor="#000000" filled="t" path="m7092,1092l7138,1207,7113,1207,7103,1181,7057,1181,7048,1207,7023,1207,7068,1092,7064,1162,7096,1162,7092,1092xe" stroked="f" style="position:absolute;left:6929;top:1090;width:1065;height:143">
              <v:path arrowok="t"/>
              <v:fill/>
            </v:shape>
            <v:shape coordorigin="6929,1090" coordsize="1065,143" fillcolor="#000000" filled="t" path="m7080,1119l7064,1162,7068,1092,7092,1092,7096,1162,7080,1119xe" stroked="f" style="position:absolute;left:6929;top:1090;width:1065;height:143">
              <v:path arrowok="t"/>
              <v:fill/>
            </v:shape>
            <w10:wrap type="none"/>
          </v:group>
        </w:pict>
      </w:r>
      <w:r>
        <w:pict>
          <v:shape style="width:101.113pt;height:6.01593pt" type="#_x0000_t75">
            <v:imagedata o:title="" r:id="rId7"/>
          </v:shape>
        </w:pict>
      </w:r>
      <w:r>
        <w:rPr>
          <w:rFonts w:ascii="Times New Roman" w:cs="Times New Roman" w:eastAsia="Times New Roman" w:hAnsi="Times New Roman"/>
          <w:sz w:val="12.0312"/>
          <w:szCs w:val="12.0312"/>
        </w:rPr>
      </w:r>
    </w:p>
    <w:p>
      <w:pPr>
        <w:rPr>
          <w:sz w:val="12"/>
          <w:szCs w:val="12"/>
        </w:rPr>
        <w:jc w:val="left"/>
        <w:spacing w:before="2" w:line="120" w:lineRule="exact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spacing w:before="17"/>
        <w:ind w:left="1274" w:right="167"/>
      </w:pPr>
      <w:r>
        <w:pict>
          <v:shape filled="f" stroked="f" style="position:absolute;margin-left:73.6841pt;margin-top:0.747243pt;width:457.791pt;height:12.1818pt;mso-position-horizontal-relative:page;mso-position-vertical-relative:paragraph;z-index:-146" type="#_x0000_t202">
            <v:textbox inset="0,0,0,0">
              <w:txbxContent>
                <w:p>
                  <w:pPr>
                    <w:rPr>
                      <w:rFonts w:ascii="Arial" w:cs="Arial" w:eastAsia="Arial" w:hAnsi="Arial"/>
                      <w:sz w:val="20"/>
                      <w:szCs w:val="20"/>
                    </w:rPr>
                    <w:jc w:val="left"/>
                    <w:spacing w:before="2"/>
                    <w:ind w:right="-50"/>
                  </w:pPr>
                  <w:r>
                    <w:rPr>
                      <w:rFonts w:ascii="Arial" w:cs="Arial" w:eastAsia="Arial" w:hAnsi="Arial"/>
                      <w:b/>
                      <w:spacing w:val="0"/>
                      <w:w w:val="100"/>
                      <w:sz w:val="20"/>
                      <w:szCs w:val="20"/>
                    </w:rPr>
                    <w:t>C</w:t>
                  </w:r>
                  <w:r>
                    <w:rPr>
                      <w:rFonts w:ascii="Arial" w:cs="Arial" w:eastAsia="Arial" w:hAnsi="Arial"/>
                      <w:b/>
                      <w:spacing w:val="2"/>
                      <w:w w:val="100"/>
                      <w:sz w:val="20"/>
                      <w:szCs w:val="20"/>
                    </w:rPr>
                    <w:t>O</w:t>
                  </w:r>
                  <w:r>
                    <w:rPr>
                      <w:rFonts w:ascii="Arial" w:cs="Arial" w:eastAsia="Arial" w:hAnsi="Arial"/>
                      <w:b/>
                      <w:spacing w:val="-1"/>
                      <w:w w:val="100"/>
                      <w:sz w:val="20"/>
                      <w:szCs w:val="20"/>
                    </w:rPr>
                    <w:t>M</w:t>
                  </w:r>
                  <w:r>
                    <w:rPr>
                      <w:rFonts w:ascii="Arial" w:cs="Arial" w:eastAsia="Arial" w:hAnsi="Arial"/>
                      <w:b/>
                      <w:spacing w:val="2"/>
                      <w:w w:val="100"/>
                      <w:sz w:val="20"/>
                      <w:szCs w:val="20"/>
                    </w:rPr>
                    <w:t>U</w:t>
                  </w:r>
                  <w:r>
                    <w:rPr>
                      <w:rFonts w:ascii="Arial" w:cs="Arial" w:eastAsia="Arial" w:hAnsi="Arial"/>
                      <w:b/>
                      <w:spacing w:val="2"/>
                      <w:w w:val="100"/>
                      <w:sz w:val="20"/>
                      <w:szCs w:val="20"/>
                    </w:rPr>
                    <w:t>N</w:t>
                  </w:r>
                  <w:r>
                    <w:rPr>
                      <w:rFonts w:ascii="Arial" w:cs="Arial" w:eastAsia="Arial" w:hAnsi="Arial"/>
                      <w:b/>
                      <w:spacing w:val="-2"/>
                      <w:w w:val="100"/>
                      <w:sz w:val="20"/>
                      <w:szCs w:val="20"/>
                    </w:rPr>
                    <w:t>I</w:t>
                  </w:r>
                  <w:r>
                    <w:rPr>
                      <w:rFonts w:ascii="Arial" w:cs="Arial" w:eastAsia="Arial" w:hAnsi="Arial"/>
                      <w:b/>
                      <w:spacing w:val="2"/>
                      <w:w w:val="100"/>
                      <w:sz w:val="20"/>
                      <w:szCs w:val="20"/>
                    </w:rPr>
                    <w:t>C</w:t>
                  </w:r>
                  <w:r>
                    <w:rPr>
                      <w:rFonts w:ascii="Arial" w:cs="Arial" w:eastAsia="Arial" w:hAnsi="Arial"/>
                      <w:b/>
                      <w:spacing w:val="0"/>
                      <w:w w:val="100"/>
                      <w:sz w:val="20"/>
                      <w:szCs w:val="20"/>
                    </w:rPr>
                    <w:t>AC</w:t>
                  </w:r>
                  <w:r>
                    <w:rPr>
                      <w:rFonts w:ascii="Arial" w:cs="Arial" w:eastAsia="Arial" w:hAnsi="Arial"/>
                      <w:b/>
                      <w:spacing w:val="2"/>
                      <w:w w:val="100"/>
                      <w:sz w:val="20"/>
                      <w:szCs w:val="20"/>
                    </w:rPr>
                    <w:t>I</w:t>
                  </w:r>
                  <w:r>
                    <w:rPr>
                      <w:rFonts w:ascii="Arial" w:cs="Arial" w:eastAsia="Arial" w:hAnsi="Arial"/>
                      <w:b/>
                      <w:spacing w:val="-2"/>
                      <w:w w:val="100"/>
                      <w:sz w:val="20"/>
                      <w:szCs w:val="20"/>
                    </w:rPr>
                    <w:t>Ó</w:t>
                  </w:r>
                  <w:r>
                    <w:rPr>
                      <w:rFonts w:ascii="Arial" w:cs="Arial" w:eastAsia="Arial" w:hAnsi="Arial"/>
                      <w:b/>
                      <w:spacing w:val="0"/>
                      <w:w w:val="100"/>
                      <w:sz w:val="20"/>
                      <w:szCs w:val="20"/>
                    </w:rPr>
                    <w:t>N</w:t>
                  </w:r>
                  <w:r>
                    <w:rPr>
                      <w:rFonts w:ascii="Arial" w:cs="Arial" w:eastAsia="Arial" w:hAnsi="Arial"/>
                      <w:b/>
                      <w:spacing w:val="-14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ascii="Arial" w:cs="Arial" w:eastAsia="Arial" w:hAnsi="Arial"/>
                      <w:b/>
                      <w:spacing w:val="2"/>
                      <w:w w:val="100"/>
                      <w:sz w:val="20"/>
                      <w:szCs w:val="20"/>
                    </w:rPr>
                    <w:t>D</w:t>
                  </w:r>
                  <w:r>
                    <w:rPr>
                      <w:rFonts w:ascii="Arial" w:cs="Arial" w:eastAsia="Arial" w:hAnsi="Arial"/>
                      <w:b/>
                      <w:spacing w:val="0"/>
                      <w:w w:val="100"/>
                      <w:sz w:val="20"/>
                      <w:szCs w:val="20"/>
                    </w:rPr>
                    <w:t>E</w:t>
                  </w:r>
                  <w:r>
                    <w:rPr>
                      <w:rFonts w:ascii="Arial" w:cs="Arial" w:eastAsia="Arial" w:hAnsi="Arial"/>
                      <w:b/>
                      <w:spacing w:val="-2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ascii="Arial" w:cs="Arial" w:eastAsia="Arial" w:hAnsi="Arial"/>
                      <w:b/>
                      <w:spacing w:val="0"/>
                      <w:w w:val="100"/>
                      <w:sz w:val="20"/>
                      <w:szCs w:val="20"/>
                    </w:rPr>
                    <w:t>T</w:t>
                  </w:r>
                  <w:r>
                    <w:rPr>
                      <w:rFonts w:ascii="Arial" w:cs="Arial" w:eastAsia="Arial" w:hAnsi="Arial"/>
                      <w:b/>
                      <w:spacing w:val="2"/>
                      <w:w w:val="100"/>
                      <w:sz w:val="20"/>
                      <w:szCs w:val="20"/>
                    </w:rPr>
                    <w:t>A</w:t>
                  </w:r>
                  <w:r>
                    <w:rPr>
                      <w:rFonts w:ascii="Arial" w:cs="Arial" w:eastAsia="Arial" w:hAnsi="Arial"/>
                      <w:b/>
                      <w:spacing w:val="0"/>
                      <w:w w:val="100"/>
                      <w:sz w:val="20"/>
                      <w:szCs w:val="20"/>
                    </w:rPr>
                    <w:t>R</w:t>
                  </w:r>
                  <w:r>
                    <w:rPr>
                      <w:rFonts w:ascii="Arial" w:cs="Arial" w:eastAsia="Arial" w:hAnsi="Arial"/>
                      <w:b/>
                      <w:spacing w:val="-1"/>
                      <w:w w:val="100"/>
                      <w:sz w:val="20"/>
                      <w:szCs w:val="20"/>
                    </w:rPr>
                    <w:t>J</w:t>
                  </w:r>
                  <w:r>
                    <w:rPr>
                      <w:rFonts w:ascii="Arial" w:cs="Arial" w:eastAsia="Arial" w:hAnsi="Arial"/>
                      <w:b/>
                      <w:spacing w:val="3"/>
                      <w:w w:val="100"/>
                      <w:sz w:val="20"/>
                      <w:szCs w:val="20"/>
                    </w:rPr>
                    <w:t>E</w:t>
                  </w:r>
                  <w:r>
                    <w:rPr>
                      <w:rFonts w:ascii="Arial" w:cs="Arial" w:eastAsia="Arial" w:hAnsi="Arial"/>
                      <w:b/>
                      <w:spacing w:val="0"/>
                      <w:w w:val="100"/>
                      <w:sz w:val="20"/>
                      <w:szCs w:val="20"/>
                    </w:rPr>
                    <w:t>TA</w:t>
                  </w:r>
                  <w:r>
                    <w:rPr>
                      <w:rFonts w:ascii="Arial" w:cs="Arial" w:eastAsia="Arial" w:hAnsi="Arial"/>
                      <w:b/>
                      <w:spacing w:val="-9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ascii="Arial" w:cs="Arial" w:eastAsia="Arial" w:hAnsi="Arial"/>
                      <w:b/>
                      <w:spacing w:val="0"/>
                      <w:w w:val="100"/>
                      <w:sz w:val="20"/>
                      <w:szCs w:val="20"/>
                    </w:rPr>
                    <w:t>A</w:t>
                  </w:r>
                  <w:r>
                    <w:rPr>
                      <w:rFonts w:ascii="Arial" w:cs="Arial" w:eastAsia="Arial" w:hAnsi="Arial"/>
                      <w:b/>
                      <w:spacing w:val="2"/>
                      <w:w w:val="100"/>
                      <w:sz w:val="20"/>
                      <w:szCs w:val="20"/>
                    </w:rPr>
                    <w:t>C</w:t>
                  </w:r>
                  <w:r>
                    <w:rPr>
                      <w:rFonts w:ascii="Arial" w:cs="Arial" w:eastAsia="Arial" w:hAnsi="Arial"/>
                      <w:b/>
                      <w:spacing w:val="2"/>
                      <w:w w:val="100"/>
                      <w:sz w:val="20"/>
                      <w:szCs w:val="20"/>
                    </w:rPr>
                    <w:t>R</w:t>
                  </w:r>
                  <w:r>
                    <w:rPr>
                      <w:rFonts w:ascii="Arial" w:cs="Arial" w:eastAsia="Arial" w:hAnsi="Arial"/>
                      <w:b/>
                      <w:spacing w:val="1"/>
                      <w:w w:val="100"/>
                      <w:sz w:val="20"/>
                      <w:szCs w:val="20"/>
                    </w:rPr>
                    <w:t>E</w:t>
                  </w:r>
                  <w:r>
                    <w:rPr>
                      <w:rFonts w:ascii="Arial" w:cs="Arial" w:eastAsia="Arial" w:hAnsi="Arial"/>
                      <w:b/>
                      <w:spacing w:val="0"/>
                      <w:w w:val="100"/>
                      <w:sz w:val="20"/>
                      <w:szCs w:val="20"/>
                    </w:rPr>
                    <w:t>DIT</w:t>
                  </w:r>
                  <w:r>
                    <w:rPr>
                      <w:rFonts w:ascii="Arial" w:cs="Arial" w:eastAsia="Arial" w:hAnsi="Arial"/>
                      <w:b/>
                      <w:spacing w:val="2"/>
                      <w:w w:val="100"/>
                      <w:sz w:val="20"/>
                      <w:szCs w:val="20"/>
                    </w:rPr>
                    <w:t>A</w:t>
                  </w:r>
                  <w:r>
                    <w:rPr>
                      <w:rFonts w:ascii="Arial" w:cs="Arial" w:eastAsia="Arial" w:hAnsi="Arial"/>
                      <w:b/>
                      <w:spacing w:val="0"/>
                      <w:w w:val="100"/>
                      <w:sz w:val="20"/>
                      <w:szCs w:val="20"/>
                    </w:rPr>
                    <w:t>T</w:t>
                  </w:r>
                  <w:r>
                    <w:rPr>
                      <w:rFonts w:ascii="Arial" w:cs="Arial" w:eastAsia="Arial" w:hAnsi="Arial"/>
                      <w:b/>
                      <w:spacing w:val="2"/>
                      <w:w w:val="100"/>
                      <w:sz w:val="20"/>
                      <w:szCs w:val="20"/>
                    </w:rPr>
                    <w:t>I</w:t>
                  </w:r>
                  <w:r>
                    <w:rPr>
                      <w:rFonts w:ascii="Arial" w:cs="Arial" w:eastAsia="Arial" w:hAnsi="Arial"/>
                      <w:b/>
                      <w:spacing w:val="-1"/>
                      <w:w w:val="100"/>
                      <w:sz w:val="20"/>
                      <w:szCs w:val="20"/>
                    </w:rPr>
                    <w:t>V</w:t>
                  </w:r>
                  <w:r>
                    <w:rPr>
                      <w:rFonts w:ascii="Arial" w:cs="Arial" w:eastAsia="Arial" w:hAnsi="Arial"/>
                      <w:b/>
                      <w:spacing w:val="0"/>
                      <w:w w:val="100"/>
                      <w:sz w:val="20"/>
                      <w:szCs w:val="20"/>
                    </w:rPr>
                    <w:t>A</w:t>
                  </w:r>
                  <w:r>
                    <w:rPr>
                      <w:rFonts w:ascii="Arial" w:cs="Arial" w:eastAsia="Arial" w:hAnsi="Arial"/>
                      <w:b/>
                      <w:spacing w:val="-13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ascii="Arial" w:cs="Arial" w:eastAsia="Arial" w:hAnsi="Arial"/>
                      <w:b/>
                      <w:spacing w:val="0"/>
                      <w:w w:val="100"/>
                      <w:sz w:val="20"/>
                      <w:szCs w:val="20"/>
                    </w:rPr>
                    <w:t>D</w:t>
                  </w:r>
                  <w:r>
                    <w:rPr>
                      <w:rFonts w:ascii="Arial" w:cs="Arial" w:eastAsia="Arial" w:hAnsi="Arial"/>
                      <w:b/>
                      <w:spacing w:val="1"/>
                      <w:w w:val="100"/>
                      <w:sz w:val="20"/>
                      <w:szCs w:val="20"/>
                    </w:rPr>
                    <w:t>E</w:t>
                  </w:r>
                  <w:r>
                    <w:rPr>
                      <w:rFonts w:ascii="Arial" w:cs="Arial" w:eastAsia="Arial" w:hAnsi="Arial"/>
                      <w:b/>
                      <w:spacing w:val="0"/>
                      <w:w w:val="100"/>
                      <w:sz w:val="20"/>
                      <w:szCs w:val="20"/>
                    </w:rPr>
                    <w:t>L</w:t>
                  </w:r>
                  <w:r>
                    <w:rPr>
                      <w:rFonts w:ascii="Arial" w:cs="Arial" w:eastAsia="Arial" w:hAnsi="Arial"/>
                      <w:b/>
                      <w:spacing w:val="-4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ascii="Arial" w:cs="Arial" w:eastAsia="Arial" w:hAnsi="Arial"/>
                      <w:b/>
                      <w:spacing w:val="2"/>
                      <w:w w:val="100"/>
                      <w:sz w:val="20"/>
                      <w:szCs w:val="20"/>
                    </w:rPr>
                    <w:t>N</w:t>
                  </w:r>
                  <w:r>
                    <w:rPr>
                      <w:rFonts w:ascii="Arial" w:cs="Arial" w:eastAsia="Arial" w:hAnsi="Arial"/>
                      <w:b/>
                      <w:spacing w:val="2"/>
                      <w:w w:val="100"/>
                      <w:sz w:val="20"/>
                      <w:szCs w:val="20"/>
                    </w:rPr>
                    <w:t>Ú</w:t>
                  </w:r>
                  <w:r>
                    <w:rPr>
                      <w:rFonts w:ascii="Arial" w:cs="Arial" w:eastAsia="Arial" w:hAnsi="Arial"/>
                      <w:b/>
                      <w:spacing w:val="-1"/>
                      <w:w w:val="100"/>
                      <w:sz w:val="20"/>
                      <w:szCs w:val="20"/>
                    </w:rPr>
                    <w:t>M</w:t>
                  </w:r>
                  <w:r>
                    <w:rPr>
                      <w:rFonts w:ascii="Arial" w:cs="Arial" w:eastAsia="Arial" w:hAnsi="Arial"/>
                      <w:b/>
                      <w:spacing w:val="1"/>
                      <w:w w:val="100"/>
                      <w:sz w:val="20"/>
                      <w:szCs w:val="20"/>
                    </w:rPr>
                    <w:t>E</w:t>
                  </w:r>
                  <w:r>
                    <w:rPr>
                      <w:rFonts w:ascii="Arial" w:cs="Arial" w:eastAsia="Arial" w:hAnsi="Arial"/>
                      <w:b/>
                      <w:spacing w:val="0"/>
                      <w:w w:val="100"/>
                      <w:sz w:val="20"/>
                      <w:szCs w:val="20"/>
                    </w:rPr>
                    <w:t>RO</w:t>
                  </w:r>
                  <w:r>
                    <w:rPr>
                      <w:rFonts w:ascii="Arial" w:cs="Arial" w:eastAsia="Arial" w:hAnsi="Arial"/>
                      <w:b/>
                      <w:spacing w:val="-8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ascii="Arial" w:cs="Arial" w:eastAsia="Arial" w:hAnsi="Arial"/>
                      <w:b/>
                      <w:spacing w:val="2"/>
                      <w:w w:val="100"/>
                      <w:sz w:val="20"/>
                      <w:szCs w:val="20"/>
                    </w:rPr>
                    <w:t>D</w:t>
                  </w:r>
                  <w:r>
                    <w:rPr>
                      <w:rFonts w:ascii="Arial" w:cs="Arial" w:eastAsia="Arial" w:hAnsi="Arial"/>
                      <w:b/>
                      <w:spacing w:val="0"/>
                      <w:w w:val="100"/>
                      <w:sz w:val="20"/>
                      <w:szCs w:val="20"/>
                    </w:rPr>
                    <w:t>E</w:t>
                  </w:r>
                  <w:r>
                    <w:rPr>
                      <w:rFonts w:ascii="Arial" w:cs="Arial" w:eastAsia="Arial" w:hAnsi="Arial"/>
                      <w:b/>
                      <w:spacing w:val="-2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ascii="Arial" w:cs="Arial" w:eastAsia="Arial" w:hAnsi="Arial"/>
                      <w:b/>
                      <w:spacing w:val="0"/>
                      <w:w w:val="100"/>
                      <w:sz w:val="20"/>
                      <w:szCs w:val="20"/>
                    </w:rPr>
                    <w:t>ID</w:t>
                  </w:r>
                  <w:r>
                    <w:rPr>
                      <w:rFonts w:ascii="Arial" w:cs="Arial" w:eastAsia="Arial" w:hAnsi="Arial"/>
                      <w:b/>
                      <w:spacing w:val="1"/>
                      <w:w w:val="100"/>
                      <w:sz w:val="20"/>
                      <w:szCs w:val="20"/>
                    </w:rPr>
                    <w:t>E</w:t>
                  </w:r>
                  <w:r>
                    <w:rPr>
                      <w:rFonts w:ascii="Arial" w:cs="Arial" w:eastAsia="Arial" w:hAnsi="Arial"/>
                      <w:b/>
                      <w:spacing w:val="2"/>
                      <w:w w:val="100"/>
                      <w:sz w:val="20"/>
                      <w:szCs w:val="20"/>
                    </w:rPr>
                    <w:t>N</w:t>
                  </w:r>
                  <w:r>
                    <w:rPr>
                      <w:rFonts w:ascii="Arial" w:cs="Arial" w:eastAsia="Arial" w:hAnsi="Arial"/>
                      <w:b/>
                      <w:spacing w:val="0"/>
                      <w:w w:val="100"/>
                      <w:sz w:val="20"/>
                      <w:szCs w:val="20"/>
                    </w:rPr>
                    <w:t>TIFIC</w:t>
                  </w:r>
                  <w:r>
                    <w:rPr>
                      <w:rFonts w:ascii="Arial" w:cs="Arial" w:eastAsia="Arial" w:hAnsi="Arial"/>
                      <w:b/>
                      <w:spacing w:val="2"/>
                      <w:w w:val="100"/>
                      <w:sz w:val="20"/>
                      <w:szCs w:val="20"/>
                    </w:rPr>
                    <w:t>A</w:t>
                  </w:r>
                  <w:r>
                    <w:rPr>
                      <w:rFonts w:ascii="Arial" w:cs="Arial" w:eastAsia="Arial" w:hAnsi="Arial"/>
                      <w:b/>
                      <w:spacing w:val="2"/>
                      <w:w w:val="100"/>
                      <w:sz w:val="20"/>
                      <w:szCs w:val="20"/>
                    </w:rPr>
                    <w:t>C</w:t>
                  </w:r>
                  <w:r>
                    <w:rPr>
                      <w:rFonts w:ascii="Arial" w:cs="Arial" w:eastAsia="Arial" w:hAnsi="Arial"/>
                      <w:b/>
                      <w:spacing w:val="0"/>
                      <w:w w:val="100"/>
                      <w:sz w:val="20"/>
                      <w:szCs w:val="20"/>
                    </w:rPr>
                    <w:t>IÓN</w:t>
                  </w:r>
                  <w:r>
                    <w:rPr>
                      <w:rFonts w:ascii="Arial" w:cs="Arial" w:eastAsia="Arial" w:hAnsi="Arial"/>
                      <w:b/>
                      <w:spacing w:val="-16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ascii="Arial" w:cs="Arial" w:eastAsia="Arial" w:hAnsi="Arial"/>
                      <w:b/>
                      <w:spacing w:val="2"/>
                      <w:w w:val="100"/>
                      <w:sz w:val="20"/>
                      <w:szCs w:val="20"/>
                    </w:rPr>
                    <w:t>F</w:t>
                  </w:r>
                  <w:r>
                    <w:rPr>
                      <w:rFonts w:ascii="Arial" w:cs="Arial" w:eastAsia="Arial" w:hAnsi="Arial"/>
                      <w:b/>
                      <w:spacing w:val="-2"/>
                      <w:w w:val="100"/>
                      <w:sz w:val="20"/>
                      <w:szCs w:val="20"/>
                    </w:rPr>
                    <w:t>I</w:t>
                  </w:r>
                  <w:r>
                    <w:rPr>
                      <w:rFonts w:ascii="Arial" w:cs="Arial" w:eastAsia="Arial" w:hAnsi="Arial"/>
                      <w:b/>
                      <w:spacing w:val="3"/>
                      <w:w w:val="100"/>
                      <w:sz w:val="20"/>
                      <w:szCs w:val="20"/>
                    </w:rPr>
                    <w:t>S</w:t>
                  </w:r>
                  <w:r>
                    <w:rPr>
                      <w:rFonts w:ascii="Arial" w:cs="Arial" w:eastAsia="Arial" w:hAnsi="Arial"/>
                      <w:b/>
                      <w:spacing w:val="0"/>
                      <w:w w:val="100"/>
                      <w:sz w:val="20"/>
                      <w:szCs w:val="20"/>
                    </w:rPr>
                    <w:t>CAL</w:t>
                  </w:r>
                  <w:r>
                    <w:rPr>
                      <w:rFonts w:ascii="Arial" w:cs="Arial" w:eastAsia="Arial" w:hAnsi="Arial"/>
                      <w:b/>
                      <w:spacing w:val="-7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ascii="Arial" w:cs="Arial" w:eastAsia="Arial" w:hAnsi="Arial"/>
                      <w:b/>
                      <w:spacing w:val="1"/>
                      <w:w w:val="100"/>
                      <w:sz w:val="20"/>
                      <w:szCs w:val="20"/>
                    </w:rPr>
                    <w:t>(</w:t>
                  </w:r>
                  <w:r>
                    <w:rPr>
                      <w:rFonts w:ascii="Arial" w:cs="Arial" w:eastAsia="Arial" w:hAnsi="Arial"/>
                      <w:b/>
                      <w:spacing w:val="2"/>
                      <w:w w:val="100"/>
                      <w:sz w:val="20"/>
                      <w:szCs w:val="20"/>
                    </w:rPr>
                    <w:t>N</w:t>
                  </w:r>
                  <w:r>
                    <w:rPr>
                      <w:rFonts w:ascii="Arial" w:cs="Arial" w:eastAsia="Arial" w:hAnsi="Arial"/>
                      <w:b/>
                      <w:spacing w:val="-2"/>
                      <w:w w:val="100"/>
                      <w:sz w:val="20"/>
                      <w:szCs w:val="20"/>
                    </w:rPr>
                    <w:t>I</w:t>
                  </w:r>
                  <w:r>
                    <w:rPr>
                      <w:rFonts w:ascii="Arial" w:cs="Arial" w:eastAsia="Arial" w:hAnsi="Arial"/>
                      <w:b/>
                      <w:spacing w:val="2"/>
                      <w:w w:val="100"/>
                      <w:sz w:val="20"/>
                      <w:szCs w:val="20"/>
                    </w:rPr>
                    <w:t>F</w:t>
                  </w:r>
                  <w:r>
                    <w:rPr>
                      <w:rFonts w:ascii="Arial" w:cs="Arial" w:eastAsia="Arial" w:hAnsi="Arial"/>
                      <w:b/>
                      <w:spacing w:val="0"/>
                      <w:w w:val="100"/>
                      <w:sz w:val="20"/>
                      <w:szCs w:val="20"/>
                    </w:rPr>
                    <w:t>)</w:t>
                  </w:r>
                  <w:r>
                    <w:rPr>
                      <w:rFonts w:ascii="Arial" w:cs="Arial" w:eastAsia="Arial" w:hAnsi="Arial"/>
                      <w:spacing w:val="0"/>
                      <w:w w:val="100"/>
                      <w:sz w:val="20"/>
                      <w:szCs w:val="20"/>
                    </w:rPr>
                  </w:r>
                </w:p>
              </w:txbxContent>
            </v:textbox>
            <w10:wrap type="none"/>
          </v:shape>
        </w:pict>
      </w:r>
      <w:r>
        <w:pict>
          <v:group coordorigin="1466,7" coordsize="9171,301" style="position:absolute;margin-left:73.305pt;margin-top:0.372243pt;width:458.55pt;height:15.03pt;mso-position-horizontal-relative:page;mso-position-vertical-relative:paragraph;z-index:-144">
            <v:shape coordorigin="1474,15" coordsize="9156,286" fillcolor="#CFCFCF" filled="t" path="m1474,15l1483,17,1483,243,10620,243,10620,17,1483,17,10630,15,10630,301,1474,301,1474,15xe" stroked="f" style="position:absolute;left:1474;top:15;width:9156;height:286">
              <v:path arrowok="t"/>
              <v:fill/>
            </v:shape>
            <v:shape coordorigin="1474,16" coordsize="9156,0" filled="f" path="m1474,16l10630,16e" strokecolor="#CFCFCF" stroked="t" strokeweight="0.220001pt" style="position:absolute;left:1474;top:16;width:9156;height:0">
              <v:path arrowok="t"/>
            </v:shape>
            <v:shape coordorigin="1483,15" coordsize="9139,230" fillcolor="#CFCFCF" filled="t" path="m1483,15l10622,15,10622,245,1483,245,1483,15xe" stroked="f" style="position:absolute;left:1483;top:15;width:9139;height:230">
              <v:path arrowok="t"/>
              <v:fill/>
            </v:shape>
            <w10:wrap type="none"/>
          </v:group>
        </w:pict>
      </w:r>
      <w:r>
        <w:rPr>
          <w:rFonts w:ascii="Arial" w:cs="Arial" w:eastAsia="Arial" w:hAnsi="Arial"/>
          <w:b/>
          <w:color w:val="0F0F0F"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b/>
          <w:color w:val="0F0F0F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b/>
          <w:color w:val="0F0F0F"/>
          <w:spacing w:val="-1"/>
          <w:w w:val="100"/>
          <w:sz w:val="20"/>
          <w:szCs w:val="20"/>
        </w:rPr>
        <w:t>M</w:t>
      </w:r>
      <w:r>
        <w:rPr>
          <w:rFonts w:ascii="Arial" w:cs="Arial" w:eastAsia="Arial" w:hAnsi="Arial"/>
          <w:b/>
          <w:color w:val="0F0F0F"/>
          <w:spacing w:val="2"/>
          <w:w w:val="100"/>
          <w:sz w:val="20"/>
          <w:szCs w:val="20"/>
        </w:rPr>
        <w:t>U</w:t>
      </w:r>
      <w:r>
        <w:rPr>
          <w:rFonts w:ascii="Arial" w:cs="Arial" w:eastAsia="Arial" w:hAnsi="Arial"/>
          <w:b/>
          <w:color w:val="0F0F0F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b/>
          <w:color w:val="0F0F0F"/>
          <w:spacing w:val="-2"/>
          <w:w w:val="100"/>
          <w:sz w:val="20"/>
          <w:szCs w:val="20"/>
        </w:rPr>
        <w:t>I</w:t>
      </w:r>
      <w:r>
        <w:rPr>
          <w:rFonts w:ascii="Arial" w:cs="Arial" w:eastAsia="Arial" w:hAnsi="Arial"/>
          <w:b/>
          <w:color w:val="0F0F0F"/>
          <w:spacing w:val="2"/>
          <w:w w:val="100"/>
          <w:sz w:val="20"/>
          <w:szCs w:val="20"/>
        </w:rPr>
        <w:t>C</w:t>
      </w:r>
      <w:r>
        <w:rPr>
          <w:rFonts w:ascii="Arial" w:cs="Arial" w:eastAsia="Arial" w:hAnsi="Arial"/>
          <w:b/>
          <w:color w:val="0F0F0F"/>
          <w:spacing w:val="0"/>
          <w:w w:val="100"/>
          <w:sz w:val="20"/>
          <w:szCs w:val="20"/>
        </w:rPr>
        <w:t>AC</w:t>
      </w:r>
      <w:r>
        <w:rPr>
          <w:rFonts w:ascii="Arial" w:cs="Arial" w:eastAsia="Arial" w:hAnsi="Arial"/>
          <w:b/>
          <w:color w:val="0F0F0F"/>
          <w:spacing w:val="2"/>
          <w:w w:val="100"/>
          <w:sz w:val="20"/>
          <w:szCs w:val="20"/>
        </w:rPr>
        <w:t>I</w:t>
      </w:r>
      <w:r>
        <w:rPr>
          <w:rFonts w:ascii="Arial" w:cs="Arial" w:eastAsia="Arial" w:hAnsi="Arial"/>
          <w:b/>
          <w:color w:val="0F0F0F"/>
          <w:spacing w:val="-2"/>
          <w:w w:val="100"/>
          <w:sz w:val="20"/>
          <w:szCs w:val="20"/>
        </w:rPr>
        <w:t>Ó</w:t>
      </w:r>
      <w:r>
        <w:rPr>
          <w:rFonts w:ascii="Arial" w:cs="Arial" w:eastAsia="Arial" w:hAnsi="Arial"/>
          <w:b/>
          <w:color w:val="0F0F0F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b/>
          <w:color w:val="0F0F0F"/>
          <w:spacing w:val="-14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color w:val="0F0F0F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b/>
          <w:color w:val="0F0F0F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b/>
          <w:color w:val="0F0F0F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color w:val="0F0F0F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b/>
          <w:color w:val="0F0F0F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b/>
          <w:color w:val="0F0F0F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color w:val="0F0F0F"/>
          <w:spacing w:val="-1"/>
          <w:w w:val="100"/>
          <w:sz w:val="20"/>
          <w:szCs w:val="20"/>
        </w:rPr>
        <w:t>J</w:t>
      </w:r>
      <w:r>
        <w:rPr>
          <w:rFonts w:ascii="Arial" w:cs="Arial" w:eastAsia="Arial" w:hAnsi="Arial"/>
          <w:b/>
          <w:color w:val="0F0F0F"/>
          <w:spacing w:val="3"/>
          <w:w w:val="100"/>
          <w:sz w:val="20"/>
          <w:szCs w:val="20"/>
        </w:rPr>
        <w:t>E</w:t>
      </w:r>
      <w:r>
        <w:rPr>
          <w:rFonts w:ascii="Arial" w:cs="Arial" w:eastAsia="Arial" w:hAnsi="Arial"/>
          <w:b/>
          <w:color w:val="0F0F0F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b/>
          <w:color w:val="0F0F0F"/>
          <w:spacing w:val="-9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color w:val="0F0F0F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b/>
          <w:color w:val="0F0F0F"/>
          <w:spacing w:val="2"/>
          <w:w w:val="100"/>
          <w:sz w:val="20"/>
          <w:szCs w:val="20"/>
        </w:rPr>
        <w:t>C</w:t>
      </w:r>
      <w:r>
        <w:rPr>
          <w:rFonts w:ascii="Arial" w:cs="Arial" w:eastAsia="Arial" w:hAnsi="Arial"/>
          <w:b/>
          <w:color w:val="0F0F0F"/>
          <w:spacing w:val="2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color w:val="0F0F0F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b/>
          <w:color w:val="0F0F0F"/>
          <w:spacing w:val="0"/>
          <w:w w:val="100"/>
          <w:sz w:val="20"/>
          <w:szCs w:val="20"/>
        </w:rPr>
        <w:t>DIT</w:t>
      </w:r>
      <w:r>
        <w:rPr>
          <w:rFonts w:ascii="Arial" w:cs="Arial" w:eastAsia="Arial" w:hAnsi="Arial"/>
          <w:b/>
          <w:color w:val="0F0F0F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b/>
          <w:color w:val="0F0F0F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b/>
          <w:color w:val="0F0F0F"/>
          <w:spacing w:val="2"/>
          <w:w w:val="100"/>
          <w:sz w:val="20"/>
          <w:szCs w:val="20"/>
        </w:rPr>
        <w:t>I</w:t>
      </w:r>
      <w:r>
        <w:rPr>
          <w:rFonts w:ascii="Arial" w:cs="Arial" w:eastAsia="Arial" w:hAnsi="Arial"/>
          <w:b/>
          <w:color w:val="0F0F0F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b/>
          <w:color w:val="0F0F0F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b/>
          <w:color w:val="0F0F0F"/>
          <w:spacing w:val="-13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color w:val="0F0F0F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b/>
          <w:color w:val="0F0F0F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b/>
          <w:color w:val="0F0F0F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b/>
          <w:color w:val="0F0F0F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color w:val="0F0F0F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b/>
          <w:color w:val="0F0F0F"/>
          <w:spacing w:val="2"/>
          <w:w w:val="100"/>
          <w:sz w:val="20"/>
          <w:szCs w:val="20"/>
        </w:rPr>
        <w:t>Ú</w:t>
      </w:r>
      <w:r>
        <w:rPr>
          <w:rFonts w:ascii="Arial" w:cs="Arial" w:eastAsia="Arial" w:hAnsi="Arial"/>
          <w:b/>
          <w:color w:val="0F0F0F"/>
          <w:spacing w:val="-1"/>
          <w:w w:val="100"/>
          <w:sz w:val="20"/>
          <w:szCs w:val="20"/>
        </w:rPr>
        <w:t>M</w:t>
      </w:r>
      <w:r>
        <w:rPr>
          <w:rFonts w:ascii="Arial" w:cs="Arial" w:eastAsia="Arial" w:hAnsi="Arial"/>
          <w:b/>
          <w:color w:val="0F0F0F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b/>
          <w:color w:val="0F0F0F"/>
          <w:spacing w:val="0"/>
          <w:w w:val="100"/>
          <w:sz w:val="20"/>
          <w:szCs w:val="20"/>
        </w:rPr>
        <w:t>RO</w:t>
      </w:r>
      <w:r>
        <w:rPr>
          <w:rFonts w:ascii="Arial" w:cs="Arial" w:eastAsia="Arial" w:hAnsi="Arial"/>
          <w:b/>
          <w:color w:val="0F0F0F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color w:val="0F0F0F"/>
          <w:spacing w:val="2"/>
          <w:w w:val="100"/>
          <w:sz w:val="20"/>
          <w:szCs w:val="20"/>
        </w:rPr>
        <w:t>D</w:t>
      </w:r>
      <w:r>
        <w:rPr>
          <w:rFonts w:ascii="Arial" w:cs="Arial" w:eastAsia="Arial" w:hAnsi="Arial"/>
          <w:b/>
          <w:color w:val="0F0F0F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b/>
          <w:color w:val="0F0F0F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color w:val="0F0F0F"/>
          <w:spacing w:val="0"/>
          <w:w w:val="100"/>
          <w:sz w:val="20"/>
          <w:szCs w:val="20"/>
        </w:rPr>
        <w:t>ID</w:t>
      </w:r>
      <w:r>
        <w:rPr>
          <w:rFonts w:ascii="Arial" w:cs="Arial" w:eastAsia="Arial" w:hAnsi="Arial"/>
          <w:b/>
          <w:color w:val="0F0F0F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b/>
          <w:color w:val="0F0F0F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b/>
          <w:color w:val="0F0F0F"/>
          <w:spacing w:val="0"/>
          <w:w w:val="100"/>
          <w:sz w:val="20"/>
          <w:szCs w:val="20"/>
        </w:rPr>
        <w:t>TIFIC</w:t>
      </w:r>
      <w:r>
        <w:rPr>
          <w:rFonts w:ascii="Arial" w:cs="Arial" w:eastAsia="Arial" w:hAnsi="Arial"/>
          <w:b/>
          <w:color w:val="0F0F0F"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b/>
          <w:color w:val="0F0F0F"/>
          <w:spacing w:val="2"/>
          <w:w w:val="100"/>
          <w:sz w:val="20"/>
          <w:szCs w:val="20"/>
        </w:rPr>
        <w:t>C</w:t>
      </w:r>
      <w:r>
        <w:rPr>
          <w:rFonts w:ascii="Arial" w:cs="Arial" w:eastAsia="Arial" w:hAnsi="Arial"/>
          <w:b/>
          <w:color w:val="0F0F0F"/>
          <w:spacing w:val="0"/>
          <w:w w:val="100"/>
          <w:sz w:val="20"/>
          <w:szCs w:val="20"/>
        </w:rPr>
        <w:t>IÓN</w:t>
      </w:r>
      <w:r>
        <w:rPr>
          <w:rFonts w:ascii="Arial" w:cs="Arial" w:eastAsia="Arial" w:hAnsi="Arial"/>
          <w:b/>
          <w:color w:val="0F0F0F"/>
          <w:spacing w:val="-16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color w:val="0F0F0F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b/>
          <w:color w:val="0F0F0F"/>
          <w:spacing w:val="-2"/>
          <w:w w:val="100"/>
          <w:sz w:val="20"/>
          <w:szCs w:val="20"/>
        </w:rPr>
        <w:t>I</w:t>
      </w:r>
      <w:r>
        <w:rPr>
          <w:rFonts w:ascii="Arial" w:cs="Arial" w:eastAsia="Arial" w:hAnsi="Arial"/>
          <w:b/>
          <w:color w:val="0F0F0F"/>
          <w:spacing w:val="3"/>
          <w:w w:val="100"/>
          <w:sz w:val="20"/>
          <w:szCs w:val="20"/>
        </w:rPr>
        <w:t>S</w:t>
      </w:r>
      <w:r>
        <w:rPr>
          <w:rFonts w:ascii="Arial" w:cs="Arial" w:eastAsia="Arial" w:hAnsi="Arial"/>
          <w:b/>
          <w:color w:val="0F0F0F"/>
          <w:spacing w:val="0"/>
          <w:w w:val="100"/>
          <w:sz w:val="20"/>
          <w:szCs w:val="20"/>
        </w:rPr>
        <w:t>CAL</w:t>
      </w:r>
      <w:r>
        <w:rPr>
          <w:rFonts w:ascii="Arial" w:cs="Arial" w:eastAsia="Arial" w:hAnsi="Arial"/>
          <w:b/>
          <w:color w:val="0F0F0F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color w:val="0F0F0F"/>
          <w:spacing w:val="1"/>
          <w:w w:val="100"/>
          <w:sz w:val="20"/>
          <w:szCs w:val="20"/>
        </w:rPr>
        <w:t>(</w:t>
      </w:r>
      <w:r>
        <w:rPr>
          <w:rFonts w:ascii="Arial" w:cs="Arial" w:eastAsia="Arial" w:hAnsi="Arial"/>
          <w:b/>
          <w:color w:val="0F0F0F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b/>
          <w:color w:val="0F0F0F"/>
          <w:spacing w:val="-2"/>
          <w:w w:val="100"/>
          <w:sz w:val="20"/>
          <w:szCs w:val="20"/>
        </w:rPr>
        <w:t>I</w:t>
      </w:r>
      <w:r>
        <w:rPr>
          <w:rFonts w:ascii="Arial" w:cs="Arial" w:eastAsia="Arial" w:hAnsi="Arial"/>
          <w:b/>
          <w:color w:val="0F0F0F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b/>
          <w:color w:val="0F0F0F"/>
          <w:spacing w:val="0"/>
          <w:w w:val="100"/>
          <w:sz w:val="20"/>
          <w:szCs w:val="20"/>
        </w:rPr>
        <w:t>)</w:t>
      </w:r>
      <w:r>
        <w:rPr>
          <w:rFonts w:ascii="Arial" w:cs="Arial" w:eastAsia="Arial" w:hAnsi="Arial"/>
          <w:color w:val="000000"/>
          <w:spacing w:val="0"/>
          <w:w w:val="100"/>
          <w:sz w:val="20"/>
          <w:szCs w:val="20"/>
        </w:rPr>
      </w:r>
    </w:p>
    <w:p>
      <w:pPr>
        <w:rPr>
          <w:sz w:val="11"/>
          <w:szCs w:val="11"/>
        </w:rPr>
        <w:jc w:val="left"/>
        <w:spacing w:before="10" w:line="100" w:lineRule="exact"/>
      </w:pPr>
      <w:r>
        <w:rPr>
          <w:sz w:val="11"/>
          <w:szCs w:val="11"/>
        </w:rPr>
      </w:r>
    </w:p>
    <w:p>
      <w:pPr>
        <w:rPr>
          <w:rFonts w:ascii="Arial" w:cs="Arial" w:eastAsia="Arial" w:hAnsi="Arial"/>
          <w:sz w:val="18"/>
          <w:szCs w:val="18"/>
        </w:rPr>
        <w:jc w:val="both"/>
        <w:ind w:left="1274" w:right="400"/>
      </w:pPr>
      <w:r>
        <w:rPr>
          <w:rFonts w:ascii="Arial" w:cs="Arial" w:eastAsia="Arial" w:hAnsi="Arial"/>
          <w:spacing w:val="0"/>
          <w:w w:val="100"/>
          <w:sz w:val="18"/>
          <w:szCs w:val="18"/>
        </w:rPr>
        <w:t>C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o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n</w:t>
      </w:r>
      <w:r>
        <w:rPr>
          <w:rFonts w:ascii="Arial" w:cs="Arial" w:eastAsia="Arial" w:hAnsi="Arial"/>
          <w:spacing w:val="-1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e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s</w:t>
      </w:r>
      <w:r>
        <w:rPr>
          <w:rFonts w:ascii="Arial" w:cs="Arial" w:eastAsia="Arial" w:hAnsi="Arial"/>
          <w:spacing w:val="-1"/>
          <w:w w:val="100"/>
          <w:sz w:val="18"/>
          <w:szCs w:val="18"/>
        </w:rPr>
        <w:t>t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a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-2"/>
          <w:w w:val="100"/>
          <w:sz w:val="18"/>
          <w:szCs w:val="18"/>
        </w:rPr>
        <w:t>c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o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m</w:t>
      </w:r>
      <w:r>
        <w:rPr>
          <w:rFonts w:ascii="Arial" w:cs="Arial" w:eastAsia="Arial" w:hAnsi="Arial"/>
          <w:spacing w:val="-1"/>
          <w:w w:val="100"/>
          <w:sz w:val="18"/>
          <w:szCs w:val="18"/>
        </w:rPr>
        <w:t>u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n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i</w:t>
      </w:r>
      <w:r>
        <w:rPr>
          <w:rFonts w:ascii="Arial" w:cs="Arial" w:eastAsia="Arial" w:hAnsi="Arial"/>
          <w:spacing w:val="-2"/>
          <w:w w:val="100"/>
          <w:sz w:val="18"/>
          <w:szCs w:val="18"/>
        </w:rPr>
        <w:t>c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a</w:t>
      </w:r>
      <w:r>
        <w:rPr>
          <w:rFonts w:ascii="Arial" w:cs="Arial" w:eastAsia="Arial" w:hAnsi="Arial"/>
          <w:spacing w:val="-2"/>
          <w:w w:val="100"/>
          <w:sz w:val="18"/>
          <w:szCs w:val="18"/>
        </w:rPr>
        <w:t>c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i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ó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n</w:t>
      </w:r>
      <w:r>
        <w:rPr>
          <w:rFonts w:ascii="Arial" w:cs="Arial" w:eastAsia="Arial" w:hAnsi="Arial"/>
          <w:spacing w:val="-1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se</w:t>
      </w:r>
      <w:r>
        <w:rPr>
          <w:rFonts w:ascii="Arial" w:cs="Arial" w:eastAsia="Arial" w:hAnsi="Arial"/>
          <w:spacing w:val="-1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e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n</w:t>
      </w:r>
      <w:r>
        <w:rPr>
          <w:rFonts w:ascii="Arial" w:cs="Arial" w:eastAsia="Arial" w:hAnsi="Arial"/>
          <w:spacing w:val="-2"/>
          <w:w w:val="100"/>
          <w:sz w:val="18"/>
          <w:szCs w:val="18"/>
        </w:rPr>
        <w:t>v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ía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la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t</w:t>
      </w:r>
      <w:r>
        <w:rPr>
          <w:rFonts w:ascii="Arial" w:cs="Arial" w:eastAsia="Arial" w:hAnsi="Arial"/>
          <w:spacing w:val="-3"/>
          <w:w w:val="100"/>
          <w:sz w:val="18"/>
          <w:szCs w:val="18"/>
        </w:rPr>
        <w:t>a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r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j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e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ta</w:t>
      </w:r>
      <w:r>
        <w:rPr>
          <w:rFonts w:ascii="Arial" w:cs="Arial" w:eastAsia="Arial" w:hAnsi="Arial"/>
          <w:spacing w:val="-1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a</w:t>
      </w:r>
      <w:r>
        <w:rPr>
          <w:rFonts w:ascii="Arial" w:cs="Arial" w:eastAsia="Arial" w:hAnsi="Arial"/>
          <w:spacing w:val="-2"/>
          <w:w w:val="100"/>
          <w:sz w:val="18"/>
          <w:szCs w:val="18"/>
        </w:rPr>
        <w:t>c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r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e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d</w:t>
      </w:r>
      <w:r>
        <w:rPr>
          <w:rFonts w:ascii="Arial" w:cs="Arial" w:eastAsia="Arial" w:hAnsi="Arial"/>
          <w:spacing w:val="-2"/>
          <w:w w:val="100"/>
          <w:sz w:val="18"/>
          <w:szCs w:val="18"/>
        </w:rPr>
        <w:t>i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t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a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t</w:t>
      </w:r>
      <w:r>
        <w:rPr>
          <w:rFonts w:ascii="Arial" w:cs="Arial" w:eastAsia="Arial" w:hAnsi="Arial"/>
          <w:spacing w:val="-2"/>
          <w:w w:val="100"/>
          <w:sz w:val="18"/>
          <w:szCs w:val="18"/>
        </w:rPr>
        <w:t>i</w:t>
      </w:r>
      <w:r>
        <w:rPr>
          <w:rFonts w:ascii="Arial" w:cs="Arial" w:eastAsia="Arial" w:hAnsi="Arial"/>
          <w:spacing w:val="2"/>
          <w:w w:val="100"/>
          <w:sz w:val="18"/>
          <w:szCs w:val="18"/>
        </w:rPr>
        <w:t>v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a</w:t>
      </w:r>
      <w:r>
        <w:rPr>
          <w:rFonts w:ascii="Arial" w:cs="Arial" w:eastAsia="Arial" w:hAnsi="Arial"/>
          <w:spacing w:val="-1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d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e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l</w:t>
      </w:r>
      <w:r>
        <w:rPr>
          <w:rFonts w:ascii="Arial" w:cs="Arial" w:eastAsia="Arial" w:hAnsi="Arial"/>
          <w:spacing w:val="-2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N</w:t>
      </w:r>
      <w:r>
        <w:rPr>
          <w:rFonts w:ascii="Arial" w:cs="Arial" w:eastAsia="Arial" w:hAnsi="Arial"/>
          <w:spacing w:val="-1"/>
          <w:w w:val="100"/>
          <w:sz w:val="18"/>
          <w:szCs w:val="18"/>
        </w:rPr>
        <w:t>I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F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q</w:t>
      </w:r>
      <w:r>
        <w:rPr>
          <w:rFonts w:ascii="Arial" w:cs="Arial" w:eastAsia="Arial" w:hAnsi="Arial"/>
          <w:spacing w:val="-1"/>
          <w:w w:val="100"/>
          <w:sz w:val="18"/>
          <w:szCs w:val="18"/>
        </w:rPr>
        <w:t>u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e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f</w:t>
      </w:r>
      <w:r>
        <w:rPr>
          <w:rFonts w:ascii="Arial" w:cs="Arial" w:eastAsia="Arial" w:hAnsi="Arial"/>
          <w:spacing w:val="-2"/>
          <w:w w:val="100"/>
          <w:sz w:val="18"/>
          <w:szCs w:val="18"/>
        </w:rPr>
        <w:t>i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g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u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r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a</w:t>
      </w:r>
      <w:r>
        <w:rPr>
          <w:rFonts w:ascii="Arial" w:cs="Arial" w:eastAsia="Arial" w:hAnsi="Arial"/>
          <w:spacing w:val="-2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e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n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la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p</w:t>
      </w:r>
      <w:r>
        <w:rPr>
          <w:rFonts w:ascii="Arial" w:cs="Arial" w:eastAsia="Arial" w:hAnsi="Arial"/>
          <w:spacing w:val="-3"/>
          <w:w w:val="100"/>
          <w:sz w:val="18"/>
          <w:szCs w:val="18"/>
        </w:rPr>
        <w:t>a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r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te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-2"/>
          <w:w w:val="100"/>
          <w:sz w:val="18"/>
          <w:szCs w:val="18"/>
        </w:rPr>
        <w:t>i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n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f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e</w:t>
      </w:r>
      <w:r>
        <w:rPr>
          <w:rFonts w:ascii="Arial" w:cs="Arial" w:eastAsia="Arial" w:hAnsi="Arial"/>
          <w:spacing w:val="-1"/>
          <w:w w:val="100"/>
          <w:sz w:val="18"/>
          <w:szCs w:val="18"/>
        </w:rPr>
        <w:t>r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i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o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r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-1"/>
          <w:w w:val="100"/>
          <w:sz w:val="18"/>
          <w:szCs w:val="18"/>
        </w:rPr>
        <w:t>d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e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e</w:t>
      </w:r>
      <w:r>
        <w:rPr>
          <w:rFonts w:ascii="Arial" w:cs="Arial" w:eastAsia="Arial" w:hAnsi="Arial"/>
          <w:spacing w:val="-2"/>
          <w:w w:val="100"/>
          <w:sz w:val="18"/>
          <w:szCs w:val="18"/>
        </w:rPr>
        <w:t>s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te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-1"/>
          <w:w w:val="100"/>
          <w:sz w:val="18"/>
          <w:szCs w:val="18"/>
        </w:rPr>
        <w:t>d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o</w:t>
      </w:r>
      <w:r>
        <w:rPr>
          <w:rFonts w:ascii="Arial" w:cs="Arial" w:eastAsia="Arial" w:hAnsi="Arial"/>
          <w:spacing w:val="-2"/>
          <w:w w:val="100"/>
          <w:sz w:val="18"/>
          <w:szCs w:val="18"/>
        </w:rPr>
        <w:t>c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u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m</w:t>
      </w:r>
      <w:r>
        <w:rPr>
          <w:rFonts w:ascii="Arial" w:cs="Arial" w:eastAsia="Arial" w:hAnsi="Arial"/>
          <w:spacing w:val="-1"/>
          <w:w w:val="100"/>
          <w:sz w:val="18"/>
          <w:szCs w:val="18"/>
        </w:rPr>
        <w:t>e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n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t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o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.</w:t>
      </w:r>
    </w:p>
    <w:p>
      <w:pPr>
        <w:rPr>
          <w:rFonts w:ascii="Arial" w:cs="Arial" w:eastAsia="Arial" w:hAnsi="Arial"/>
          <w:sz w:val="18"/>
          <w:szCs w:val="18"/>
        </w:rPr>
        <w:jc w:val="both"/>
        <w:spacing w:before="2" w:line="264" w:lineRule="auto"/>
        <w:ind w:left="1274" w:right="80"/>
      </w:pPr>
      <w:r>
        <w:rPr>
          <w:rFonts w:ascii="Arial" w:cs="Arial" w:eastAsia="Arial" w:hAnsi="Arial"/>
          <w:spacing w:val="1"/>
          <w:w w:val="100"/>
          <w:sz w:val="18"/>
          <w:szCs w:val="18"/>
        </w:rPr>
        <w:t>E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l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NIF</w:t>
      </w:r>
      <w:r>
        <w:rPr>
          <w:rFonts w:ascii="Arial" w:cs="Arial" w:eastAsia="Arial" w:hAnsi="Arial"/>
          <w:spacing w:val="2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a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s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i</w:t>
      </w:r>
      <w:r>
        <w:rPr>
          <w:rFonts w:ascii="Arial" w:cs="Arial" w:eastAsia="Arial" w:hAnsi="Arial"/>
          <w:spacing w:val="-1"/>
          <w:w w:val="100"/>
          <w:sz w:val="18"/>
          <w:szCs w:val="18"/>
        </w:rPr>
        <w:t>g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n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a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d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o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ti</w:t>
      </w:r>
      <w:r>
        <w:rPr>
          <w:rFonts w:ascii="Arial" w:cs="Arial" w:eastAsia="Arial" w:hAnsi="Arial"/>
          <w:spacing w:val="-1"/>
          <w:w w:val="100"/>
          <w:sz w:val="18"/>
          <w:szCs w:val="18"/>
        </w:rPr>
        <w:t>e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n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e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2"/>
          <w:w w:val="100"/>
          <w:sz w:val="18"/>
          <w:szCs w:val="18"/>
        </w:rPr>
        <w:t>c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a</w:t>
      </w:r>
      <w:r>
        <w:rPr>
          <w:rFonts w:ascii="Arial" w:cs="Arial" w:eastAsia="Arial" w:hAnsi="Arial"/>
          <w:spacing w:val="-1"/>
          <w:w w:val="100"/>
          <w:sz w:val="18"/>
          <w:szCs w:val="18"/>
        </w:rPr>
        <w:t>r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á</w:t>
      </w:r>
      <w:r>
        <w:rPr>
          <w:rFonts w:ascii="Arial" w:cs="Arial" w:eastAsia="Arial" w:hAnsi="Arial"/>
          <w:spacing w:val="-2"/>
          <w:w w:val="100"/>
          <w:sz w:val="18"/>
          <w:szCs w:val="18"/>
        </w:rPr>
        <w:t>c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t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e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r</w:t>
      </w:r>
      <w:r>
        <w:rPr>
          <w:rFonts w:ascii="Arial" w:cs="Arial" w:eastAsia="Arial" w:hAnsi="Arial"/>
          <w:spacing w:val="2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-1"/>
          <w:w w:val="100"/>
          <w:sz w:val="18"/>
          <w:szCs w:val="18"/>
        </w:rPr>
        <w:t>P</w:t>
      </w:r>
      <w:r>
        <w:rPr>
          <w:rFonts w:ascii="Arial" w:cs="Arial" w:eastAsia="Arial" w:hAnsi="Arial"/>
          <w:spacing w:val="3"/>
          <w:w w:val="100"/>
          <w:sz w:val="18"/>
          <w:szCs w:val="18"/>
        </w:rPr>
        <w:t>R</w:t>
      </w:r>
      <w:r>
        <w:rPr>
          <w:rFonts w:ascii="Arial" w:cs="Arial" w:eastAsia="Arial" w:hAnsi="Arial"/>
          <w:spacing w:val="-1"/>
          <w:w w:val="100"/>
          <w:sz w:val="18"/>
          <w:szCs w:val="18"/>
        </w:rPr>
        <w:t>O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V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I</w:t>
      </w:r>
      <w:r>
        <w:rPr>
          <w:rFonts w:ascii="Arial" w:cs="Arial" w:eastAsia="Arial" w:hAnsi="Arial"/>
          <w:spacing w:val="-1"/>
          <w:w w:val="100"/>
          <w:sz w:val="18"/>
          <w:szCs w:val="18"/>
        </w:rPr>
        <w:t>S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I</w:t>
      </w:r>
      <w:r>
        <w:rPr>
          <w:rFonts w:ascii="Arial" w:cs="Arial" w:eastAsia="Arial" w:hAnsi="Arial"/>
          <w:spacing w:val="2"/>
          <w:w w:val="100"/>
          <w:sz w:val="18"/>
          <w:szCs w:val="18"/>
        </w:rPr>
        <w:t>O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N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A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L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,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q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u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e</w:t>
      </w:r>
      <w:r>
        <w:rPr>
          <w:rFonts w:ascii="Arial" w:cs="Arial" w:eastAsia="Arial" w:hAnsi="Arial"/>
          <w:spacing w:val="-3"/>
          <w:w w:val="100"/>
          <w:sz w:val="18"/>
          <w:szCs w:val="18"/>
        </w:rPr>
        <w:t>d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a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n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d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o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l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a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-1"/>
          <w:w w:val="100"/>
          <w:sz w:val="18"/>
          <w:szCs w:val="18"/>
        </w:rPr>
        <w:t>e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n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ti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d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a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d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-1"/>
          <w:w w:val="100"/>
          <w:sz w:val="18"/>
          <w:szCs w:val="18"/>
        </w:rPr>
        <w:t>o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b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l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i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g</w:t>
      </w:r>
      <w:r>
        <w:rPr>
          <w:rFonts w:ascii="Arial" w:cs="Arial" w:eastAsia="Arial" w:hAnsi="Arial"/>
          <w:spacing w:val="-1"/>
          <w:w w:val="100"/>
          <w:sz w:val="18"/>
          <w:szCs w:val="18"/>
        </w:rPr>
        <w:t>a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d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a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a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l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a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a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p</w:t>
      </w:r>
      <w:r>
        <w:rPr>
          <w:rFonts w:ascii="Arial" w:cs="Arial" w:eastAsia="Arial" w:hAnsi="Arial"/>
          <w:spacing w:val="-3"/>
          <w:w w:val="100"/>
          <w:sz w:val="18"/>
          <w:szCs w:val="18"/>
        </w:rPr>
        <w:t>o</w:t>
      </w:r>
      <w:r>
        <w:rPr>
          <w:rFonts w:ascii="Arial" w:cs="Arial" w:eastAsia="Arial" w:hAnsi="Arial"/>
          <w:spacing w:val="3"/>
          <w:w w:val="100"/>
          <w:sz w:val="18"/>
          <w:szCs w:val="18"/>
        </w:rPr>
        <w:t>r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t</w:t>
      </w:r>
      <w:r>
        <w:rPr>
          <w:rFonts w:ascii="Arial" w:cs="Arial" w:eastAsia="Arial" w:hAnsi="Arial"/>
          <w:spacing w:val="-1"/>
          <w:w w:val="100"/>
          <w:sz w:val="18"/>
          <w:szCs w:val="18"/>
        </w:rPr>
        <w:t>a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c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i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ó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n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-1"/>
          <w:w w:val="100"/>
          <w:sz w:val="18"/>
          <w:szCs w:val="18"/>
        </w:rPr>
        <w:t>d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e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la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d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o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c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u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m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e</w:t>
      </w:r>
      <w:r>
        <w:rPr>
          <w:rFonts w:ascii="Arial" w:cs="Arial" w:eastAsia="Arial" w:hAnsi="Arial"/>
          <w:spacing w:val="-3"/>
          <w:w w:val="100"/>
          <w:sz w:val="18"/>
          <w:szCs w:val="18"/>
        </w:rPr>
        <w:t>n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t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a</w:t>
      </w:r>
      <w:r>
        <w:rPr>
          <w:rFonts w:ascii="Arial" w:cs="Arial" w:eastAsia="Arial" w:hAnsi="Arial"/>
          <w:spacing w:val="2"/>
          <w:w w:val="100"/>
          <w:sz w:val="18"/>
          <w:szCs w:val="18"/>
        </w:rPr>
        <w:t>c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i</w:t>
      </w:r>
      <w:r>
        <w:rPr>
          <w:rFonts w:ascii="Arial" w:cs="Arial" w:eastAsia="Arial" w:hAnsi="Arial"/>
          <w:spacing w:val="-3"/>
          <w:w w:val="100"/>
          <w:sz w:val="18"/>
          <w:szCs w:val="18"/>
        </w:rPr>
        <w:t>ó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n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p</w:t>
      </w:r>
      <w:r>
        <w:rPr>
          <w:rFonts w:ascii="Arial" w:cs="Arial" w:eastAsia="Arial" w:hAnsi="Arial"/>
          <w:spacing w:val="-1"/>
          <w:w w:val="100"/>
          <w:sz w:val="18"/>
          <w:szCs w:val="18"/>
        </w:rPr>
        <w:t>e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n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d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i</w:t>
      </w:r>
      <w:r>
        <w:rPr>
          <w:rFonts w:ascii="Arial" w:cs="Arial" w:eastAsia="Arial" w:hAnsi="Arial"/>
          <w:spacing w:val="-1"/>
          <w:w w:val="100"/>
          <w:sz w:val="18"/>
          <w:szCs w:val="18"/>
        </w:rPr>
        <w:t>e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n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te</w:t>
      </w:r>
      <w:r>
        <w:rPr>
          <w:rFonts w:ascii="Arial" w:cs="Arial" w:eastAsia="Arial" w:hAnsi="Arial"/>
          <w:spacing w:val="3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-1"/>
          <w:w w:val="100"/>
          <w:sz w:val="18"/>
          <w:szCs w:val="18"/>
        </w:rPr>
        <w:t>n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e</w:t>
      </w:r>
      <w:r>
        <w:rPr>
          <w:rFonts w:ascii="Arial" w:cs="Arial" w:eastAsia="Arial" w:hAnsi="Arial"/>
          <w:spacing w:val="2"/>
          <w:w w:val="100"/>
          <w:sz w:val="18"/>
          <w:szCs w:val="18"/>
        </w:rPr>
        <w:t>c</w:t>
      </w:r>
      <w:r>
        <w:rPr>
          <w:rFonts w:ascii="Arial" w:cs="Arial" w:eastAsia="Arial" w:hAnsi="Arial"/>
          <w:spacing w:val="-3"/>
          <w:w w:val="100"/>
          <w:sz w:val="18"/>
          <w:szCs w:val="18"/>
        </w:rPr>
        <w:t>e</w:t>
      </w:r>
      <w:r>
        <w:rPr>
          <w:rFonts w:ascii="Arial" w:cs="Arial" w:eastAsia="Arial" w:hAnsi="Arial"/>
          <w:spacing w:val="2"/>
          <w:w w:val="100"/>
          <w:sz w:val="18"/>
          <w:szCs w:val="18"/>
        </w:rPr>
        <w:t>s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a</w:t>
      </w:r>
      <w:r>
        <w:rPr>
          <w:rFonts w:ascii="Arial" w:cs="Arial" w:eastAsia="Arial" w:hAnsi="Arial"/>
          <w:spacing w:val="-1"/>
          <w:w w:val="100"/>
          <w:sz w:val="18"/>
          <w:szCs w:val="18"/>
        </w:rPr>
        <w:t>r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ia</w:t>
      </w:r>
      <w:r>
        <w:rPr>
          <w:rFonts w:ascii="Arial" w:cs="Arial" w:eastAsia="Arial" w:hAnsi="Arial"/>
          <w:spacing w:val="3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p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a</w:t>
      </w:r>
      <w:r>
        <w:rPr>
          <w:rFonts w:ascii="Arial" w:cs="Arial" w:eastAsia="Arial" w:hAnsi="Arial"/>
          <w:spacing w:val="-1"/>
          <w:w w:val="100"/>
          <w:sz w:val="18"/>
          <w:szCs w:val="18"/>
        </w:rPr>
        <w:t>r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a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l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a</w:t>
      </w:r>
      <w:r>
        <w:rPr>
          <w:rFonts w:ascii="Arial" w:cs="Arial" w:eastAsia="Arial" w:hAnsi="Arial"/>
          <w:spacing w:val="3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-1"/>
          <w:w w:val="100"/>
          <w:sz w:val="18"/>
          <w:szCs w:val="18"/>
        </w:rPr>
        <w:t>a</w:t>
      </w:r>
      <w:r>
        <w:rPr>
          <w:rFonts w:ascii="Arial" w:cs="Arial" w:eastAsia="Arial" w:hAnsi="Arial"/>
          <w:spacing w:val="2"/>
          <w:w w:val="100"/>
          <w:sz w:val="18"/>
          <w:szCs w:val="18"/>
        </w:rPr>
        <w:t>s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i</w:t>
      </w:r>
      <w:r>
        <w:rPr>
          <w:rFonts w:ascii="Arial" w:cs="Arial" w:eastAsia="Arial" w:hAnsi="Arial"/>
          <w:spacing w:val="-1"/>
          <w:w w:val="100"/>
          <w:sz w:val="18"/>
          <w:szCs w:val="18"/>
        </w:rPr>
        <w:t>g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n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a</w:t>
      </w:r>
      <w:r>
        <w:rPr>
          <w:rFonts w:ascii="Arial" w:cs="Arial" w:eastAsia="Arial" w:hAnsi="Arial"/>
          <w:spacing w:val="-2"/>
          <w:w w:val="100"/>
          <w:sz w:val="18"/>
          <w:szCs w:val="18"/>
        </w:rPr>
        <w:t>c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i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ó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n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d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e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l</w:t>
      </w:r>
      <w:r>
        <w:rPr>
          <w:rFonts w:ascii="Arial" w:cs="Arial" w:eastAsia="Arial" w:hAnsi="Arial"/>
          <w:spacing w:val="4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-1"/>
          <w:w w:val="100"/>
          <w:sz w:val="18"/>
          <w:szCs w:val="18"/>
        </w:rPr>
        <w:t>n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ú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m</w:t>
      </w:r>
      <w:r>
        <w:rPr>
          <w:rFonts w:ascii="Arial" w:cs="Arial" w:eastAsia="Arial" w:hAnsi="Arial"/>
          <w:spacing w:val="-3"/>
          <w:w w:val="100"/>
          <w:sz w:val="18"/>
          <w:szCs w:val="18"/>
        </w:rPr>
        <w:t>e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r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o</w:t>
      </w:r>
      <w:r>
        <w:rPr>
          <w:rFonts w:ascii="Arial" w:cs="Arial" w:eastAsia="Arial" w:hAnsi="Arial"/>
          <w:spacing w:val="3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d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e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i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d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e</w:t>
      </w:r>
      <w:r>
        <w:rPr>
          <w:rFonts w:ascii="Arial" w:cs="Arial" w:eastAsia="Arial" w:hAnsi="Arial"/>
          <w:spacing w:val="-3"/>
          <w:w w:val="100"/>
          <w:sz w:val="18"/>
          <w:szCs w:val="18"/>
        </w:rPr>
        <w:t>n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t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i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f</w:t>
      </w:r>
      <w:r>
        <w:rPr>
          <w:rFonts w:ascii="Arial" w:cs="Arial" w:eastAsia="Arial" w:hAnsi="Arial"/>
          <w:spacing w:val="-2"/>
          <w:w w:val="100"/>
          <w:sz w:val="18"/>
          <w:szCs w:val="18"/>
        </w:rPr>
        <w:t>i</w:t>
      </w:r>
      <w:r>
        <w:rPr>
          <w:rFonts w:ascii="Arial" w:cs="Arial" w:eastAsia="Arial" w:hAnsi="Arial"/>
          <w:spacing w:val="2"/>
          <w:w w:val="100"/>
          <w:sz w:val="18"/>
          <w:szCs w:val="18"/>
        </w:rPr>
        <w:t>c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a</w:t>
      </w:r>
      <w:r>
        <w:rPr>
          <w:rFonts w:ascii="Arial" w:cs="Arial" w:eastAsia="Arial" w:hAnsi="Arial"/>
          <w:spacing w:val="-2"/>
          <w:w w:val="100"/>
          <w:sz w:val="18"/>
          <w:szCs w:val="18"/>
        </w:rPr>
        <w:t>c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i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ó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n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f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i</w:t>
      </w:r>
      <w:r>
        <w:rPr>
          <w:rFonts w:ascii="Arial" w:cs="Arial" w:eastAsia="Arial" w:hAnsi="Arial"/>
          <w:spacing w:val="-2"/>
          <w:w w:val="100"/>
          <w:sz w:val="18"/>
          <w:szCs w:val="18"/>
        </w:rPr>
        <w:t>s</w:t>
      </w:r>
      <w:r>
        <w:rPr>
          <w:rFonts w:ascii="Arial" w:cs="Arial" w:eastAsia="Arial" w:hAnsi="Arial"/>
          <w:spacing w:val="2"/>
          <w:w w:val="100"/>
          <w:sz w:val="18"/>
          <w:szCs w:val="18"/>
        </w:rPr>
        <w:t>c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a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l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d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e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fi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n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itivo</w:t>
      </w:r>
      <w:r>
        <w:rPr>
          <w:rFonts w:ascii="Arial" w:cs="Arial" w:eastAsia="Arial" w:hAnsi="Arial"/>
          <w:spacing w:val="5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-3"/>
          <w:w w:val="100"/>
          <w:sz w:val="18"/>
          <w:szCs w:val="18"/>
        </w:rPr>
        <w:t>e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n</w:t>
      </w:r>
      <w:r>
        <w:rPr>
          <w:rFonts w:ascii="Arial" w:cs="Arial" w:eastAsia="Arial" w:hAnsi="Arial"/>
          <w:spacing w:val="5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e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l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p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l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a</w:t>
      </w:r>
      <w:r>
        <w:rPr>
          <w:rFonts w:ascii="Arial" w:cs="Arial" w:eastAsia="Arial" w:hAnsi="Arial"/>
          <w:spacing w:val="-2"/>
          <w:w w:val="100"/>
          <w:sz w:val="18"/>
          <w:szCs w:val="18"/>
        </w:rPr>
        <w:t>z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o</w:t>
      </w:r>
      <w:r>
        <w:rPr>
          <w:rFonts w:ascii="Arial" w:cs="Arial" w:eastAsia="Arial" w:hAnsi="Arial"/>
          <w:spacing w:val="5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d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e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u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n</w:t>
      </w:r>
      <w:r>
        <w:rPr>
          <w:rFonts w:ascii="Arial" w:cs="Arial" w:eastAsia="Arial" w:hAnsi="Arial"/>
          <w:spacing w:val="3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-1"/>
          <w:w w:val="100"/>
          <w:sz w:val="18"/>
          <w:szCs w:val="18"/>
        </w:rPr>
        <w:t>m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e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s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d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e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s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d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e</w:t>
      </w:r>
      <w:r>
        <w:rPr>
          <w:rFonts w:ascii="Arial" w:cs="Arial" w:eastAsia="Arial" w:hAnsi="Arial"/>
          <w:spacing w:val="3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-2"/>
          <w:w w:val="100"/>
          <w:sz w:val="18"/>
          <w:szCs w:val="18"/>
        </w:rPr>
        <w:t>l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a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i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n</w:t>
      </w:r>
      <w:r>
        <w:rPr>
          <w:rFonts w:ascii="Arial" w:cs="Arial" w:eastAsia="Arial" w:hAnsi="Arial"/>
          <w:spacing w:val="-2"/>
          <w:w w:val="100"/>
          <w:sz w:val="18"/>
          <w:szCs w:val="18"/>
        </w:rPr>
        <w:t>s</w:t>
      </w:r>
      <w:r>
        <w:rPr>
          <w:rFonts w:ascii="Arial" w:cs="Arial" w:eastAsia="Arial" w:hAnsi="Arial"/>
          <w:spacing w:val="2"/>
          <w:w w:val="100"/>
          <w:sz w:val="18"/>
          <w:szCs w:val="18"/>
        </w:rPr>
        <w:t>c</w:t>
      </w:r>
      <w:r>
        <w:rPr>
          <w:rFonts w:ascii="Arial" w:cs="Arial" w:eastAsia="Arial" w:hAnsi="Arial"/>
          <w:spacing w:val="-1"/>
          <w:w w:val="100"/>
          <w:sz w:val="18"/>
          <w:szCs w:val="18"/>
        </w:rPr>
        <w:t>r</w:t>
      </w:r>
      <w:r>
        <w:rPr>
          <w:rFonts w:ascii="Arial" w:cs="Arial" w:eastAsia="Arial" w:hAnsi="Arial"/>
          <w:spacing w:val="-2"/>
          <w:w w:val="100"/>
          <w:sz w:val="18"/>
          <w:szCs w:val="18"/>
        </w:rPr>
        <w:t>i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p</w:t>
      </w:r>
      <w:r>
        <w:rPr>
          <w:rFonts w:ascii="Arial" w:cs="Arial" w:eastAsia="Arial" w:hAnsi="Arial"/>
          <w:spacing w:val="2"/>
          <w:w w:val="100"/>
          <w:sz w:val="18"/>
          <w:szCs w:val="18"/>
        </w:rPr>
        <w:t>c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i</w:t>
      </w:r>
      <w:r>
        <w:rPr>
          <w:rFonts w:ascii="Arial" w:cs="Arial" w:eastAsia="Arial" w:hAnsi="Arial"/>
          <w:spacing w:val="-3"/>
          <w:w w:val="100"/>
          <w:sz w:val="18"/>
          <w:szCs w:val="18"/>
        </w:rPr>
        <w:t>ó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n</w:t>
      </w:r>
      <w:r>
        <w:rPr>
          <w:rFonts w:ascii="Arial" w:cs="Arial" w:eastAsia="Arial" w:hAnsi="Arial"/>
          <w:spacing w:val="2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e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n</w:t>
      </w:r>
      <w:r>
        <w:rPr>
          <w:rFonts w:ascii="Arial" w:cs="Arial" w:eastAsia="Arial" w:hAnsi="Arial"/>
          <w:spacing w:val="2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e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l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-1"/>
          <w:w w:val="100"/>
          <w:sz w:val="18"/>
          <w:szCs w:val="18"/>
        </w:rPr>
        <w:t>r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e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g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ist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r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o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p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ú</w:t>
      </w:r>
      <w:r>
        <w:rPr>
          <w:rFonts w:ascii="Arial" w:cs="Arial" w:eastAsia="Arial" w:hAnsi="Arial"/>
          <w:spacing w:val="-1"/>
          <w:w w:val="100"/>
          <w:sz w:val="18"/>
          <w:szCs w:val="18"/>
        </w:rPr>
        <w:t>b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l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ico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2"/>
          <w:w w:val="100"/>
          <w:sz w:val="18"/>
          <w:szCs w:val="18"/>
        </w:rPr>
        <w:t>c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o</w:t>
      </w:r>
      <w:r>
        <w:rPr>
          <w:rFonts w:ascii="Arial" w:cs="Arial" w:eastAsia="Arial" w:hAnsi="Arial"/>
          <w:spacing w:val="-1"/>
          <w:w w:val="100"/>
          <w:sz w:val="18"/>
          <w:szCs w:val="18"/>
        </w:rPr>
        <w:t>r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r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e</w:t>
      </w:r>
      <w:r>
        <w:rPr>
          <w:rFonts w:ascii="Arial" w:cs="Arial" w:eastAsia="Arial" w:hAnsi="Arial"/>
          <w:spacing w:val="-2"/>
          <w:w w:val="100"/>
          <w:sz w:val="18"/>
          <w:szCs w:val="18"/>
        </w:rPr>
        <w:t>s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p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o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n</w:t>
      </w:r>
      <w:r>
        <w:rPr>
          <w:rFonts w:ascii="Arial" w:cs="Arial" w:eastAsia="Arial" w:hAnsi="Arial"/>
          <w:spacing w:val="-1"/>
          <w:w w:val="100"/>
          <w:sz w:val="18"/>
          <w:szCs w:val="18"/>
        </w:rPr>
        <w:t>d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i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e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n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te</w:t>
      </w:r>
      <w:r>
        <w:rPr>
          <w:rFonts w:ascii="Arial" w:cs="Arial" w:eastAsia="Arial" w:hAnsi="Arial"/>
          <w:spacing w:val="2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o</w:t>
      </w:r>
      <w:r>
        <w:rPr>
          <w:rFonts w:ascii="Arial" w:cs="Arial" w:eastAsia="Arial" w:hAnsi="Arial"/>
          <w:spacing w:val="2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-3"/>
          <w:w w:val="100"/>
          <w:sz w:val="18"/>
          <w:szCs w:val="18"/>
        </w:rPr>
        <w:t>d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e</w:t>
      </w:r>
      <w:r>
        <w:rPr>
          <w:rFonts w:ascii="Arial" w:cs="Arial" w:eastAsia="Arial" w:hAnsi="Arial"/>
          <w:spacing w:val="2"/>
          <w:w w:val="100"/>
          <w:sz w:val="18"/>
          <w:szCs w:val="18"/>
        </w:rPr>
        <w:t>s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d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e</w:t>
      </w:r>
      <w:r>
        <w:rPr>
          <w:rFonts w:ascii="Arial" w:cs="Arial" w:eastAsia="Arial" w:hAnsi="Arial"/>
          <w:spacing w:val="2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-3"/>
          <w:w w:val="100"/>
          <w:sz w:val="18"/>
          <w:szCs w:val="18"/>
        </w:rPr>
        <w:t>e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l</w:t>
      </w:r>
      <w:r>
        <w:rPr>
          <w:rFonts w:ascii="Arial" w:cs="Arial" w:eastAsia="Arial" w:hAnsi="Arial"/>
          <w:spacing w:val="2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o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t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o</w:t>
      </w:r>
      <w:r>
        <w:rPr>
          <w:rFonts w:ascii="Arial" w:cs="Arial" w:eastAsia="Arial" w:hAnsi="Arial"/>
          <w:spacing w:val="-1"/>
          <w:w w:val="100"/>
          <w:sz w:val="18"/>
          <w:szCs w:val="18"/>
        </w:rPr>
        <w:t>r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g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a</w:t>
      </w:r>
      <w:r>
        <w:rPr>
          <w:rFonts w:ascii="Arial" w:cs="Arial" w:eastAsia="Arial" w:hAnsi="Arial"/>
          <w:spacing w:val="-1"/>
          <w:w w:val="100"/>
          <w:sz w:val="18"/>
          <w:szCs w:val="18"/>
        </w:rPr>
        <w:t>m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i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e</w:t>
      </w:r>
      <w:r>
        <w:rPr>
          <w:rFonts w:ascii="Arial" w:cs="Arial" w:eastAsia="Arial" w:hAnsi="Arial"/>
          <w:spacing w:val="-1"/>
          <w:w w:val="100"/>
          <w:sz w:val="18"/>
          <w:szCs w:val="18"/>
        </w:rPr>
        <w:t>n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to</w:t>
      </w:r>
      <w:r>
        <w:rPr>
          <w:rFonts w:ascii="Arial" w:cs="Arial" w:eastAsia="Arial" w:hAnsi="Arial"/>
          <w:spacing w:val="2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d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e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l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a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s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-1"/>
          <w:w w:val="100"/>
          <w:sz w:val="18"/>
          <w:szCs w:val="18"/>
        </w:rPr>
        <w:t>e</w:t>
      </w:r>
      <w:r>
        <w:rPr>
          <w:rFonts w:ascii="Arial" w:cs="Arial" w:eastAsia="Arial" w:hAnsi="Arial"/>
          <w:spacing w:val="2"/>
          <w:w w:val="100"/>
          <w:sz w:val="18"/>
          <w:szCs w:val="18"/>
        </w:rPr>
        <w:t>s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c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r</w:t>
      </w:r>
      <w:r>
        <w:rPr>
          <w:rFonts w:ascii="Arial" w:cs="Arial" w:eastAsia="Arial" w:hAnsi="Arial"/>
          <w:spacing w:val="-2"/>
          <w:w w:val="100"/>
          <w:sz w:val="18"/>
          <w:szCs w:val="18"/>
        </w:rPr>
        <w:t>i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t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u</w:t>
      </w:r>
      <w:r>
        <w:rPr>
          <w:rFonts w:ascii="Arial" w:cs="Arial" w:eastAsia="Arial" w:hAnsi="Arial"/>
          <w:spacing w:val="-1"/>
          <w:w w:val="100"/>
          <w:sz w:val="18"/>
          <w:szCs w:val="18"/>
        </w:rPr>
        <w:t>r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a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s</w:t>
      </w:r>
      <w:r>
        <w:rPr>
          <w:rFonts w:ascii="Arial" w:cs="Arial" w:eastAsia="Arial" w:hAnsi="Arial"/>
          <w:spacing w:val="3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p</w:t>
      </w:r>
      <w:r>
        <w:rPr>
          <w:rFonts w:ascii="Arial" w:cs="Arial" w:eastAsia="Arial" w:hAnsi="Arial"/>
          <w:spacing w:val="-3"/>
          <w:w w:val="100"/>
          <w:sz w:val="18"/>
          <w:szCs w:val="18"/>
        </w:rPr>
        <w:t>ú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b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l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i</w:t>
      </w:r>
      <w:r>
        <w:rPr>
          <w:rFonts w:ascii="Arial" w:cs="Arial" w:eastAsia="Arial" w:hAnsi="Arial"/>
          <w:spacing w:val="-2"/>
          <w:w w:val="100"/>
          <w:sz w:val="18"/>
          <w:szCs w:val="18"/>
        </w:rPr>
        <w:t>c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a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s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o</w:t>
      </w:r>
      <w:r>
        <w:rPr>
          <w:rFonts w:ascii="Arial" w:cs="Arial" w:eastAsia="Arial" w:hAnsi="Arial"/>
          <w:spacing w:val="2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d</w:t>
      </w:r>
      <w:r>
        <w:rPr>
          <w:rFonts w:ascii="Arial" w:cs="Arial" w:eastAsia="Arial" w:hAnsi="Arial"/>
          <w:spacing w:val="-1"/>
          <w:w w:val="100"/>
          <w:sz w:val="18"/>
          <w:szCs w:val="18"/>
        </w:rPr>
        <w:t>o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c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u</w:t>
      </w:r>
      <w:r>
        <w:rPr>
          <w:rFonts w:ascii="Arial" w:cs="Arial" w:eastAsia="Arial" w:hAnsi="Arial"/>
          <w:spacing w:val="-1"/>
          <w:w w:val="100"/>
          <w:sz w:val="18"/>
          <w:szCs w:val="18"/>
        </w:rPr>
        <w:t>m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e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n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t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o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s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f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e</w:t>
      </w:r>
      <w:r>
        <w:rPr>
          <w:rFonts w:ascii="Arial" w:cs="Arial" w:eastAsia="Arial" w:hAnsi="Arial"/>
          <w:spacing w:val="-1"/>
          <w:w w:val="100"/>
          <w:sz w:val="18"/>
          <w:szCs w:val="18"/>
        </w:rPr>
        <w:t>h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a</w:t>
      </w:r>
      <w:r>
        <w:rPr>
          <w:rFonts w:ascii="Arial" w:cs="Arial" w:eastAsia="Arial" w:hAnsi="Arial"/>
          <w:spacing w:val="-2"/>
          <w:w w:val="100"/>
          <w:sz w:val="18"/>
          <w:szCs w:val="18"/>
        </w:rPr>
        <w:t>c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i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e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n</w:t>
      </w:r>
      <w:r>
        <w:rPr>
          <w:rFonts w:ascii="Arial" w:cs="Arial" w:eastAsia="Arial" w:hAnsi="Arial"/>
          <w:spacing w:val="-3"/>
          <w:w w:val="100"/>
          <w:sz w:val="18"/>
          <w:szCs w:val="18"/>
        </w:rPr>
        <w:t>t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e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s</w:t>
      </w:r>
      <w:r>
        <w:rPr>
          <w:rFonts w:ascii="Arial" w:cs="Arial" w:eastAsia="Arial" w:hAnsi="Arial"/>
          <w:spacing w:val="2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-1"/>
          <w:w w:val="100"/>
          <w:sz w:val="18"/>
          <w:szCs w:val="18"/>
        </w:rPr>
        <w:t>d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e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-2"/>
          <w:w w:val="100"/>
          <w:sz w:val="18"/>
          <w:szCs w:val="18"/>
        </w:rPr>
        <w:t>s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u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2"/>
          <w:w w:val="100"/>
          <w:sz w:val="18"/>
          <w:szCs w:val="18"/>
        </w:rPr>
        <w:t>c</w:t>
      </w:r>
      <w:r>
        <w:rPr>
          <w:rFonts w:ascii="Arial" w:cs="Arial" w:eastAsia="Arial" w:hAnsi="Arial"/>
          <w:spacing w:val="-3"/>
          <w:w w:val="100"/>
          <w:sz w:val="18"/>
          <w:szCs w:val="18"/>
        </w:rPr>
        <w:t>o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n</w:t>
      </w:r>
      <w:r>
        <w:rPr>
          <w:rFonts w:ascii="Arial" w:cs="Arial" w:eastAsia="Arial" w:hAnsi="Arial"/>
          <w:spacing w:val="2"/>
          <w:w w:val="100"/>
          <w:sz w:val="18"/>
          <w:szCs w:val="18"/>
        </w:rPr>
        <w:t>s</w:t>
      </w:r>
      <w:r>
        <w:rPr>
          <w:rFonts w:ascii="Arial" w:cs="Arial" w:eastAsia="Arial" w:hAnsi="Arial"/>
          <w:spacing w:val="-1"/>
          <w:w w:val="100"/>
          <w:sz w:val="18"/>
          <w:szCs w:val="18"/>
        </w:rPr>
        <w:t>t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it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u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ci</w:t>
      </w:r>
      <w:r>
        <w:rPr>
          <w:rFonts w:ascii="Arial" w:cs="Arial" w:eastAsia="Arial" w:hAnsi="Arial"/>
          <w:spacing w:val="-1"/>
          <w:w w:val="100"/>
          <w:sz w:val="18"/>
          <w:szCs w:val="18"/>
        </w:rPr>
        <w:t>ó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n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y</w:t>
      </w:r>
      <w:r>
        <w:rPr>
          <w:rFonts w:ascii="Arial" w:cs="Arial" w:eastAsia="Arial" w:hAnsi="Arial"/>
          <w:spacing w:val="2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-3"/>
          <w:w w:val="100"/>
          <w:sz w:val="18"/>
          <w:szCs w:val="18"/>
        </w:rPr>
        <w:t>d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e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l</w:t>
      </w:r>
      <w:r>
        <w:rPr>
          <w:rFonts w:ascii="Arial" w:cs="Arial" w:eastAsia="Arial" w:hAnsi="Arial"/>
          <w:spacing w:val="-1"/>
          <w:w w:val="100"/>
          <w:sz w:val="18"/>
          <w:szCs w:val="18"/>
        </w:rPr>
        <w:t>o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s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e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st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a</w:t>
      </w:r>
      <w:r>
        <w:rPr>
          <w:rFonts w:ascii="Arial" w:cs="Arial" w:eastAsia="Arial" w:hAnsi="Arial"/>
          <w:spacing w:val="-3"/>
          <w:w w:val="100"/>
          <w:sz w:val="18"/>
          <w:szCs w:val="18"/>
        </w:rPr>
        <w:t>t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u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t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o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s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s</w:t>
      </w:r>
      <w:r>
        <w:rPr>
          <w:rFonts w:ascii="Arial" w:cs="Arial" w:eastAsia="Arial" w:hAnsi="Arial"/>
          <w:spacing w:val="-1"/>
          <w:w w:val="100"/>
          <w:sz w:val="18"/>
          <w:szCs w:val="18"/>
        </w:rPr>
        <w:t>o</w:t>
      </w:r>
      <w:r>
        <w:rPr>
          <w:rFonts w:ascii="Arial" w:cs="Arial" w:eastAsia="Arial" w:hAnsi="Arial"/>
          <w:spacing w:val="2"/>
          <w:w w:val="100"/>
          <w:sz w:val="18"/>
          <w:szCs w:val="18"/>
        </w:rPr>
        <w:t>c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i</w:t>
      </w:r>
      <w:r>
        <w:rPr>
          <w:rFonts w:ascii="Arial" w:cs="Arial" w:eastAsia="Arial" w:hAnsi="Arial"/>
          <w:spacing w:val="-1"/>
          <w:w w:val="100"/>
          <w:sz w:val="18"/>
          <w:szCs w:val="18"/>
        </w:rPr>
        <w:t>a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l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e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s</w:t>
      </w:r>
      <w:r>
        <w:rPr>
          <w:rFonts w:ascii="Arial" w:cs="Arial" w:eastAsia="Arial" w:hAnsi="Arial"/>
          <w:spacing w:val="-1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o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-1"/>
          <w:w w:val="100"/>
          <w:sz w:val="18"/>
          <w:szCs w:val="18"/>
        </w:rPr>
        <w:t>d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o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c</w:t>
      </w:r>
      <w:r>
        <w:rPr>
          <w:rFonts w:ascii="Arial" w:cs="Arial" w:eastAsia="Arial" w:hAnsi="Arial"/>
          <w:spacing w:val="-1"/>
          <w:w w:val="100"/>
          <w:sz w:val="18"/>
          <w:szCs w:val="18"/>
        </w:rPr>
        <w:t>u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m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e</w:t>
      </w:r>
      <w:r>
        <w:rPr>
          <w:rFonts w:ascii="Arial" w:cs="Arial" w:eastAsia="Arial" w:hAnsi="Arial"/>
          <w:spacing w:val="-1"/>
          <w:w w:val="100"/>
          <w:sz w:val="18"/>
          <w:szCs w:val="18"/>
        </w:rPr>
        <w:t>n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t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o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s</w:t>
      </w:r>
      <w:r>
        <w:rPr>
          <w:rFonts w:ascii="Arial" w:cs="Arial" w:eastAsia="Arial" w:hAnsi="Arial"/>
          <w:spacing w:val="-1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e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q</w:t>
      </w:r>
      <w:r>
        <w:rPr>
          <w:rFonts w:ascii="Arial" w:cs="Arial" w:eastAsia="Arial" w:hAnsi="Arial"/>
          <w:spacing w:val="-1"/>
          <w:w w:val="100"/>
          <w:sz w:val="18"/>
          <w:szCs w:val="18"/>
        </w:rPr>
        <w:t>u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i</w:t>
      </w:r>
      <w:r>
        <w:rPr>
          <w:rFonts w:ascii="Arial" w:cs="Arial" w:eastAsia="Arial" w:hAnsi="Arial"/>
          <w:spacing w:val="2"/>
          <w:w w:val="100"/>
          <w:sz w:val="18"/>
          <w:szCs w:val="18"/>
        </w:rPr>
        <w:t>v</w:t>
      </w:r>
      <w:r>
        <w:rPr>
          <w:rFonts w:ascii="Arial" w:cs="Arial" w:eastAsia="Arial" w:hAnsi="Arial"/>
          <w:spacing w:val="-1"/>
          <w:w w:val="100"/>
          <w:sz w:val="18"/>
          <w:szCs w:val="18"/>
        </w:rPr>
        <w:t>a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l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e</w:t>
      </w:r>
      <w:r>
        <w:rPr>
          <w:rFonts w:ascii="Arial" w:cs="Arial" w:eastAsia="Arial" w:hAnsi="Arial"/>
          <w:spacing w:val="-1"/>
          <w:w w:val="100"/>
          <w:sz w:val="18"/>
          <w:szCs w:val="18"/>
        </w:rPr>
        <w:t>n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t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e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s</w:t>
      </w:r>
      <w:r>
        <w:rPr>
          <w:rFonts w:ascii="Arial" w:cs="Arial" w:eastAsia="Arial" w:hAnsi="Arial"/>
          <w:spacing w:val="-1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d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e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su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-2"/>
          <w:w w:val="100"/>
          <w:sz w:val="18"/>
          <w:szCs w:val="18"/>
        </w:rPr>
        <w:t>c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o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n</w:t>
      </w:r>
      <w:r>
        <w:rPr>
          <w:rFonts w:ascii="Arial" w:cs="Arial" w:eastAsia="Arial" w:hAnsi="Arial"/>
          <w:spacing w:val="-2"/>
          <w:w w:val="100"/>
          <w:sz w:val="18"/>
          <w:szCs w:val="18"/>
        </w:rPr>
        <w:t>s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t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i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t</w:t>
      </w:r>
      <w:r>
        <w:rPr>
          <w:rFonts w:ascii="Arial" w:cs="Arial" w:eastAsia="Arial" w:hAnsi="Arial"/>
          <w:spacing w:val="-1"/>
          <w:w w:val="100"/>
          <w:sz w:val="18"/>
          <w:szCs w:val="18"/>
        </w:rPr>
        <w:t>u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c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i</w:t>
      </w:r>
      <w:r>
        <w:rPr>
          <w:rFonts w:ascii="Arial" w:cs="Arial" w:eastAsia="Arial" w:hAnsi="Arial"/>
          <w:spacing w:val="-1"/>
          <w:w w:val="100"/>
          <w:sz w:val="18"/>
          <w:szCs w:val="18"/>
        </w:rPr>
        <w:t>ó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n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,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-2"/>
          <w:w w:val="100"/>
          <w:sz w:val="18"/>
          <w:szCs w:val="18"/>
        </w:rPr>
        <w:t>c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u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a</w:t>
      </w:r>
      <w:r>
        <w:rPr>
          <w:rFonts w:ascii="Arial" w:cs="Arial" w:eastAsia="Arial" w:hAnsi="Arial"/>
          <w:spacing w:val="-1"/>
          <w:w w:val="100"/>
          <w:sz w:val="18"/>
          <w:szCs w:val="18"/>
        </w:rPr>
        <w:t>n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d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o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-3"/>
          <w:w w:val="100"/>
          <w:sz w:val="18"/>
          <w:szCs w:val="18"/>
        </w:rPr>
        <w:t>n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o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f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u</w:t>
      </w:r>
      <w:r>
        <w:rPr>
          <w:rFonts w:ascii="Arial" w:cs="Arial" w:eastAsia="Arial" w:hAnsi="Arial"/>
          <w:spacing w:val="-1"/>
          <w:w w:val="100"/>
          <w:sz w:val="18"/>
          <w:szCs w:val="18"/>
        </w:rPr>
        <w:t>e</w:t>
      </w:r>
      <w:r>
        <w:rPr>
          <w:rFonts w:ascii="Arial" w:cs="Arial" w:eastAsia="Arial" w:hAnsi="Arial"/>
          <w:spacing w:val="-1"/>
          <w:w w:val="100"/>
          <w:sz w:val="18"/>
          <w:szCs w:val="18"/>
        </w:rPr>
        <w:t>r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a</w:t>
      </w:r>
      <w:r>
        <w:rPr>
          <w:rFonts w:ascii="Arial" w:cs="Arial" w:eastAsia="Arial" w:hAnsi="Arial"/>
          <w:spacing w:val="7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n</w:t>
      </w:r>
      <w:r>
        <w:rPr>
          <w:rFonts w:ascii="Arial" w:cs="Arial" w:eastAsia="Arial" w:hAnsi="Arial"/>
          <w:spacing w:val="-3"/>
          <w:w w:val="100"/>
          <w:sz w:val="18"/>
          <w:szCs w:val="18"/>
        </w:rPr>
        <w:t>e</w:t>
      </w:r>
      <w:r>
        <w:rPr>
          <w:rFonts w:ascii="Arial" w:cs="Arial" w:eastAsia="Arial" w:hAnsi="Arial"/>
          <w:spacing w:val="2"/>
          <w:w w:val="100"/>
          <w:sz w:val="18"/>
          <w:szCs w:val="18"/>
        </w:rPr>
        <w:t>c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e</w:t>
      </w:r>
      <w:r>
        <w:rPr>
          <w:rFonts w:ascii="Arial" w:cs="Arial" w:eastAsia="Arial" w:hAnsi="Arial"/>
          <w:spacing w:val="-2"/>
          <w:w w:val="100"/>
          <w:sz w:val="18"/>
          <w:szCs w:val="18"/>
        </w:rPr>
        <w:t>s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a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r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ia</w:t>
      </w:r>
      <w:r>
        <w:rPr>
          <w:rFonts w:ascii="Arial" w:cs="Arial" w:eastAsia="Arial" w:hAnsi="Arial"/>
          <w:spacing w:val="5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la</w:t>
      </w:r>
      <w:r>
        <w:rPr>
          <w:rFonts w:ascii="Arial" w:cs="Arial" w:eastAsia="Arial" w:hAnsi="Arial"/>
          <w:spacing w:val="5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i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n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sc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r</w:t>
      </w:r>
      <w:r>
        <w:rPr>
          <w:rFonts w:ascii="Arial" w:cs="Arial" w:eastAsia="Arial" w:hAnsi="Arial"/>
          <w:spacing w:val="-2"/>
          <w:w w:val="100"/>
          <w:sz w:val="18"/>
          <w:szCs w:val="18"/>
        </w:rPr>
        <w:t>i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p</w:t>
      </w:r>
      <w:r>
        <w:rPr>
          <w:rFonts w:ascii="Arial" w:cs="Arial" w:eastAsia="Arial" w:hAnsi="Arial"/>
          <w:spacing w:val="2"/>
          <w:w w:val="100"/>
          <w:sz w:val="18"/>
          <w:szCs w:val="18"/>
        </w:rPr>
        <w:t>c</w:t>
      </w:r>
      <w:r>
        <w:rPr>
          <w:rFonts w:ascii="Arial" w:cs="Arial" w:eastAsia="Arial" w:hAnsi="Arial"/>
          <w:spacing w:val="-2"/>
          <w:w w:val="100"/>
          <w:sz w:val="18"/>
          <w:szCs w:val="18"/>
        </w:rPr>
        <w:t>i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ó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n</w:t>
      </w:r>
      <w:r>
        <w:rPr>
          <w:rFonts w:ascii="Arial" w:cs="Arial" w:eastAsia="Arial" w:hAnsi="Arial"/>
          <w:spacing w:val="7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-3"/>
          <w:w w:val="100"/>
          <w:sz w:val="18"/>
          <w:szCs w:val="18"/>
        </w:rPr>
        <w:t>d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e</w:t>
      </w:r>
      <w:r>
        <w:rPr>
          <w:rFonts w:ascii="Arial" w:cs="Arial" w:eastAsia="Arial" w:hAnsi="Arial"/>
          <w:spacing w:val="7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-2"/>
          <w:w w:val="100"/>
          <w:sz w:val="18"/>
          <w:szCs w:val="18"/>
        </w:rPr>
        <w:t>l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o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s</w:t>
      </w:r>
      <w:r>
        <w:rPr>
          <w:rFonts w:ascii="Arial" w:cs="Arial" w:eastAsia="Arial" w:hAnsi="Arial"/>
          <w:spacing w:val="4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m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i</w:t>
      </w:r>
      <w:r>
        <w:rPr>
          <w:rFonts w:ascii="Arial" w:cs="Arial" w:eastAsia="Arial" w:hAnsi="Arial"/>
          <w:spacing w:val="-2"/>
          <w:w w:val="100"/>
          <w:sz w:val="18"/>
          <w:szCs w:val="18"/>
        </w:rPr>
        <w:t>s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m</w:t>
      </w:r>
      <w:r>
        <w:rPr>
          <w:rFonts w:ascii="Arial" w:cs="Arial" w:eastAsia="Arial" w:hAnsi="Arial"/>
          <w:spacing w:val="-1"/>
          <w:w w:val="100"/>
          <w:sz w:val="18"/>
          <w:szCs w:val="18"/>
        </w:rPr>
        <w:t>o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s</w:t>
      </w:r>
      <w:r>
        <w:rPr>
          <w:rFonts w:ascii="Arial" w:cs="Arial" w:eastAsia="Arial" w:hAnsi="Arial"/>
          <w:spacing w:val="6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-1"/>
          <w:w w:val="100"/>
          <w:sz w:val="18"/>
          <w:szCs w:val="18"/>
        </w:rPr>
        <w:t>e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n</w:t>
      </w:r>
      <w:r>
        <w:rPr>
          <w:rFonts w:ascii="Arial" w:cs="Arial" w:eastAsia="Arial" w:hAnsi="Arial"/>
          <w:spacing w:val="7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-3"/>
          <w:w w:val="100"/>
          <w:sz w:val="18"/>
          <w:szCs w:val="18"/>
        </w:rPr>
        <w:t>e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l</w:t>
      </w:r>
      <w:r>
        <w:rPr>
          <w:rFonts w:ascii="Arial" w:cs="Arial" w:eastAsia="Arial" w:hAnsi="Arial"/>
          <w:spacing w:val="7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-1"/>
          <w:w w:val="100"/>
          <w:sz w:val="18"/>
          <w:szCs w:val="18"/>
        </w:rPr>
        <w:t>r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e</w:t>
      </w:r>
      <w:r>
        <w:rPr>
          <w:rFonts w:ascii="Arial" w:cs="Arial" w:eastAsia="Arial" w:hAnsi="Arial"/>
          <w:spacing w:val="-1"/>
          <w:w w:val="100"/>
          <w:sz w:val="18"/>
          <w:szCs w:val="18"/>
        </w:rPr>
        <w:t>g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i</w:t>
      </w:r>
      <w:r>
        <w:rPr>
          <w:rFonts w:ascii="Arial" w:cs="Arial" w:eastAsia="Arial" w:hAnsi="Arial"/>
          <w:spacing w:val="2"/>
          <w:w w:val="100"/>
          <w:sz w:val="18"/>
          <w:szCs w:val="18"/>
        </w:rPr>
        <w:t>s</w:t>
      </w:r>
      <w:r>
        <w:rPr>
          <w:rFonts w:ascii="Arial" w:cs="Arial" w:eastAsia="Arial" w:hAnsi="Arial"/>
          <w:spacing w:val="-1"/>
          <w:w w:val="100"/>
          <w:sz w:val="18"/>
          <w:szCs w:val="18"/>
        </w:rPr>
        <w:t>t</w:t>
      </w:r>
      <w:r>
        <w:rPr>
          <w:rFonts w:ascii="Arial" w:cs="Arial" w:eastAsia="Arial" w:hAnsi="Arial"/>
          <w:spacing w:val="-1"/>
          <w:w w:val="100"/>
          <w:sz w:val="18"/>
          <w:szCs w:val="18"/>
        </w:rPr>
        <w:t>r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o</w:t>
      </w:r>
      <w:r>
        <w:rPr>
          <w:rFonts w:ascii="Arial" w:cs="Arial" w:eastAsia="Arial" w:hAnsi="Arial"/>
          <w:spacing w:val="7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-2"/>
          <w:w w:val="100"/>
          <w:sz w:val="18"/>
          <w:szCs w:val="18"/>
        </w:rPr>
        <w:t>c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o</w:t>
      </w:r>
      <w:r>
        <w:rPr>
          <w:rFonts w:ascii="Arial" w:cs="Arial" w:eastAsia="Arial" w:hAnsi="Arial"/>
          <w:spacing w:val="-1"/>
          <w:w w:val="100"/>
          <w:sz w:val="18"/>
          <w:szCs w:val="18"/>
        </w:rPr>
        <w:t>r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r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e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s</w:t>
      </w:r>
      <w:r>
        <w:rPr>
          <w:rFonts w:ascii="Arial" w:cs="Arial" w:eastAsia="Arial" w:hAnsi="Arial"/>
          <w:spacing w:val="-1"/>
          <w:w w:val="100"/>
          <w:sz w:val="18"/>
          <w:szCs w:val="18"/>
        </w:rPr>
        <w:t>p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o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n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d</w:t>
      </w:r>
      <w:r>
        <w:rPr>
          <w:rFonts w:ascii="Arial" w:cs="Arial" w:eastAsia="Arial" w:hAnsi="Arial"/>
          <w:spacing w:val="-2"/>
          <w:w w:val="100"/>
          <w:sz w:val="18"/>
          <w:szCs w:val="18"/>
        </w:rPr>
        <w:t>i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e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n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t</w:t>
      </w:r>
      <w:r>
        <w:rPr>
          <w:rFonts w:ascii="Arial" w:cs="Arial" w:eastAsia="Arial" w:hAnsi="Arial"/>
          <w:spacing w:val="-1"/>
          <w:w w:val="100"/>
          <w:sz w:val="18"/>
          <w:szCs w:val="18"/>
        </w:rPr>
        <w:t>e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.</w:t>
      </w:r>
    </w:p>
    <w:p>
      <w:pPr>
        <w:rPr>
          <w:rFonts w:ascii="Arial" w:cs="Arial" w:eastAsia="Arial" w:hAnsi="Arial"/>
          <w:sz w:val="18"/>
          <w:szCs w:val="18"/>
        </w:rPr>
        <w:jc w:val="both"/>
        <w:spacing w:before="2" w:line="265" w:lineRule="auto"/>
        <w:ind w:left="1274" w:right="82"/>
      </w:pPr>
      <w:r>
        <w:rPr>
          <w:rFonts w:ascii="Arial" w:cs="Arial" w:eastAsia="Arial" w:hAnsi="Arial"/>
          <w:spacing w:val="0"/>
          <w:w w:val="100"/>
          <w:sz w:val="18"/>
          <w:szCs w:val="18"/>
        </w:rPr>
        <w:t>T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r</w:t>
      </w:r>
      <w:r>
        <w:rPr>
          <w:rFonts w:ascii="Arial" w:cs="Arial" w:eastAsia="Arial" w:hAnsi="Arial"/>
          <w:spacing w:val="3"/>
          <w:w w:val="100"/>
          <w:sz w:val="18"/>
          <w:szCs w:val="18"/>
        </w:rPr>
        <w:t>a</w:t>
      </w:r>
      <w:r>
        <w:rPr>
          <w:rFonts w:ascii="Arial" w:cs="Arial" w:eastAsia="Arial" w:hAnsi="Arial"/>
          <w:spacing w:val="-2"/>
          <w:w w:val="100"/>
          <w:sz w:val="18"/>
          <w:szCs w:val="18"/>
        </w:rPr>
        <w:t>s</w:t>
      </w:r>
      <w:r>
        <w:rPr>
          <w:rFonts w:ascii="Arial" w:cs="Arial" w:eastAsia="Arial" w:hAnsi="Arial"/>
          <w:spacing w:val="2"/>
          <w:w w:val="100"/>
          <w:sz w:val="18"/>
          <w:szCs w:val="18"/>
        </w:rPr>
        <w:t>c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u</w:t>
      </w:r>
      <w:r>
        <w:rPr>
          <w:rFonts w:ascii="Arial" w:cs="Arial" w:eastAsia="Arial" w:hAnsi="Arial"/>
          <w:spacing w:val="3"/>
          <w:w w:val="100"/>
          <w:sz w:val="18"/>
          <w:szCs w:val="18"/>
        </w:rPr>
        <w:t>r</w:t>
      </w:r>
      <w:r>
        <w:rPr>
          <w:rFonts w:ascii="Arial" w:cs="Arial" w:eastAsia="Arial" w:hAnsi="Arial"/>
          <w:spacing w:val="-1"/>
          <w:w w:val="100"/>
          <w:sz w:val="18"/>
          <w:szCs w:val="18"/>
        </w:rPr>
        <w:t>r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i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d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o</w:t>
      </w:r>
      <w:r>
        <w:rPr>
          <w:rFonts w:ascii="Arial" w:cs="Arial" w:eastAsia="Arial" w:hAnsi="Arial"/>
          <w:spacing w:val="19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e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l</w:t>
      </w:r>
      <w:r>
        <w:rPr>
          <w:rFonts w:ascii="Arial" w:cs="Arial" w:eastAsia="Arial" w:hAnsi="Arial"/>
          <w:spacing w:val="24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p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l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a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zo</w:t>
      </w:r>
      <w:r>
        <w:rPr>
          <w:rFonts w:ascii="Arial" w:cs="Arial" w:eastAsia="Arial" w:hAnsi="Arial"/>
          <w:spacing w:val="21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a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l</w:t>
      </w:r>
      <w:r>
        <w:rPr>
          <w:rFonts w:ascii="Arial" w:cs="Arial" w:eastAsia="Arial" w:hAnsi="Arial"/>
          <w:spacing w:val="24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q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u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e</w:t>
      </w:r>
      <w:r>
        <w:rPr>
          <w:rFonts w:ascii="Arial" w:cs="Arial" w:eastAsia="Arial" w:hAnsi="Arial"/>
          <w:spacing w:val="19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2"/>
          <w:w w:val="100"/>
          <w:sz w:val="18"/>
          <w:szCs w:val="18"/>
        </w:rPr>
        <w:t>s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e</w:t>
      </w:r>
      <w:r>
        <w:rPr>
          <w:rFonts w:ascii="Arial" w:cs="Arial" w:eastAsia="Arial" w:hAnsi="Arial"/>
          <w:spacing w:val="21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r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e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f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i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e</w:t>
      </w:r>
      <w:r>
        <w:rPr>
          <w:rFonts w:ascii="Arial" w:cs="Arial" w:eastAsia="Arial" w:hAnsi="Arial"/>
          <w:spacing w:val="-1"/>
          <w:w w:val="100"/>
          <w:sz w:val="18"/>
          <w:szCs w:val="18"/>
        </w:rPr>
        <w:t>r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e</w:t>
      </w:r>
      <w:r>
        <w:rPr>
          <w:rFonts w:ascii="Arial" w:cs="Arial" w:eastAsia="Arial" w:hAnsi="Arial"/>
          <w:spacing w:val="23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e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l</w:t>
      </w:r>
      <w:r>
        <w:rPr>
          <w:rFonts w:ascii="Arial" w:cs="Arial" w:eastAsia="Arial" w:hAnsi="Arial"/>
          <w:spacing w:val="22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p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á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r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r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a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fo</w:t>
      </w:r>
      <w:r>
        <w:rPr>
          <w:rFonts w:ascii="Arial" w:cs="Arial" w:eastAsia="Arial" w:hAnsi="Arial"/>
          <w:spacing w:val="23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a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n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t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e</w:t>
      </w:r>
      <w:r>
        <w:rPr>
          <w:rFonts w:ascii="Arial" w:cs="Arial" w:eastAsia="Arial" w:hAnsi="Arial"/>
          <w:spacing w:val="-1"/>
          <w:w w:val="100"/>
          <w:sz w:val="18"/>
          <w:szCs w:val="18"/>
        </w:rPr>
        <w:t>r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i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o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r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,</w:t>
      </w:r>
      <w:r>
        <w:rPr>
          <w:rFonts w:ascii="Arial" w:cs="Arial" w:eastAsia="Arial" w:hAnsi="Arial"/>
          <w:spacing w:val="21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o</w:t>
      </w:r>
      <w:r>
        <w:rPr>
          <w:rFonts w:ascii="Arial" w:cs="Arial" w:eastAsia="Arial" w:hAnsi="Arial"/>
          <w:spacing w:val="23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2"/>
          <w:w w:val="100"/>
          <w:sz w:val="18"/>
          <w:szCs w:val="18"/>
        </w:rPr>
        <w:t>v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e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n</w:t>
      </w:r>
      <w:r>
        <w:rPr>
          <w:rFonts w:ascii="Arial" w:cs="Arial" w:eastAsia="Arial" w:hAnsi="Arial"/>
          <w:spacing w:val="-2"/>
          <w:w w:val="100"/>
          <w:sz w:val="18"/>
          <w:szCs w:val="18"/>
        </w:rPr>
        <w:t>c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i</w:t>
      </w:r>
      <w:r>
        <w:rPr>
          <w:rFonts w:ascii="Arial" w:cs="Arial" w:eastAsia="Arial" w:hAnsi="Arial"/>
          <w:spacing w:val="3"/>
          <w:w w:val="100"/>
          <w:sz w:val="18"/>
          <w:szCs w:val="18"/>
        </w:rPr>
        <w:t>d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o</w:t>
      </w:r>
      <w:r>
        <w:rPr>
          <w:rFonts w:ascii="Arial" w:cs="Arial" w:eastAsia="Arial" w:hAnsi="Arial"/>
          <w:spacing w:val="21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e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l</w:t>
      </w:r>
      <w:r>
        <w:rPr>
          <w:rFonts w:ascii="Arial" w:cs="Arial" w:eastAsia="Arial" w:hAnsi="Arial"/>
          <w:spacing w:val="20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p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l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a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zo</w:t>
      </w:r>
      <w:r>
        <w:rPr>
          <w:rFonts w:ascii="Arial" w:cs="Arial" w:eastAsia="Arial" w:hAnsi="Arial"/>
          <w:spacing w:val="23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d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e</w:t>
      </w:r>
      <w:r>
        <w:rPr>
          <w:rFonts w:ascii="Arial" w:cs="Arial" w:eastAsia="Arial" w:hAnsi="Arial"/>
          <w:spacing w:val="21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2"/>
          <w:w w:val="100"/>
          <w:sz w:val="18"/>
          <w:szCs w:val="18"/>
        </w:rPr>
        <w:t>s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e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is</w:t>
      </w:r>
      <w:r>
        <w:rPr>
          <w:rFonts w:ascii="Arial" w:cs="Arial" w:eastAsia="Arial" w:hAnsi="Arial"/>
          <w:spacing w:val="22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m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e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s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e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s</w:t>
      </w:r>
      <w:r>
        <w:rPr>
          <w:rFonts w:ascii="Arial" w:cs="Arial" w:eastAsia="Arial" w:hAnsi="Arial"/>
          <w:spacing w:val="22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d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e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s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d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e</w:t>
      </w:r>
      <w:r>
        <w:rPr>
          <w:rFonts w:ascii="Arial" w:cs="Arial" w:eastAsia="Arial" w:hAnsi="Arial"/>
          <w:spacing w:val="23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l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a</w:t>
      </w:r>
      <w:r>
        <w:rPr>
          <w:rFonts w:ascii="Arial" w:cs="Arial" w:eastAsia="Arial" w:hAnsi="Arial"/>
          <w:spacing w:val="21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a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s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i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g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n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a</w:t>
      </w:r>
      <w:r>
        <w:rPr>
          <w:rFonts w:ascii="Arial" w:cs="Arial" w:eastAsia="Arial" w:hAnsi="Arial"/>
          <w:spacing w:val="2"/>
          <w:w w:val="100"/>
          <w:sz w:val="18"/>
          <w:szCs w:val="18"/>
        </w:rPr>
        <w:t>c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i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ó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n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d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e</w:t>
      </w:r>
      <w:r>
        <w:rPr>
          <w:rFonts w:ascii="Arial" w:cs="Arial" w:eastAsia="Arial" w:hAnsi="Arial"/>
          <w:spacing w:val="3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u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n</w:t>
      </w:r>
      <w:r>
        <w:rPr>
          <w:rFonts w:ascii="Arial" w:cs="Arial" w:eastAsia="Arial" w:hAnsi="Arial"/>
          <w:spacing w:val="3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n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ú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m</w:t>
      </w:r>
      <w:r>
        <w:rPr>
          <w:rFonts w:ascii="Arial" w:cs="Arial" w:eastAsia="Arial" w:hAnsi="Arial"/>
          <w:spacing w:val="3"/>
          <w:w w:val="100"/>
          <w:sz w:val="18"/>
          <w:szCs w:val="18"/>
        </w:rPr>
        <w:t>e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r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o</w:t>
      </w:r>
      <w:r>
        <w:rPr>
          <w:rFonts w:ascii="Arial" w:cs="Arial" w:eastAsia="Arial" w:hAnsi="Arial"/>
          <w:spacing w:val="3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d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e</w:t>
      </w:r>
      <w:r>
        <w:rPr>
          <w:rFonts w:ascii="Arial" w:cs="Arial" w:eastAsia="Arial" w:hAnsi="Arial"/>
          <w:spacing w:val="3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i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d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e</w:t>
      </w:r>
      <w:r>
        <w:rPr>
          <w:rFonts w:ascii="Arial" w:cs="Arial" w:eastAsia="Arial" w:hAnsi="Arial"/>
          <w:spacing w:val="4"/>
          <w:w w:val="100"/>
          <w:sz w:val="18"/>
          <w:szCs w:val="18"/>
        </w:rPr>
        <w:t>n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ti</w:t>
      </w:r>
      <w:r>
        <w:rPr>
          <w:rFonts w:ascii="Arial" w:cs="Arial" w:eastAsia="Arial" w:hAnsi="Arial"/>
          <w:spacing w:val="4"/>
          <w:w w:val="100"/>
          <w:sz w:val="18"/>
          <w:szCs w:val="18"/>
        </w:rPr>
        <w:t>f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i</w:t>
      </w:r>
      <w:r>
        <w:rPr>
          <w:rFonts w:ascii="Arial" w:cs="Arial" w:eastAsia="Arial" w:hAnsi="Arial"/>
          <w:spacing w:val="2"/>
          <w:w w:val="100"/>
          <w:sz w:val="18"/>
          <w:szCs w:val="18"/>
        </w:rPr>
        <w:t>c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a</w:t>
      </w:r>
      <w:r>
        <w:rPr>
          <w:rFonts w:ascii="Arial" w:cs="Arial" w:eastAsia="Arial" w:hAnsi="Arial"/>
          <w:spacing w:val="4"/>
          <w:w w:val="100"/>
          <w:sz w:val="18"/>
          <w:szCs w:val="18"/>
        </w:rPr>
        <w:t>c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i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ó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n</w:t>
      </w:r>
      <w:r>
        <w:rPr>
          <w:rFonts w:ascii="Arial" w:cs="Arial" w:eastAsia="Arial" w:hAnsi="Arial"/>
          <w:spacing w:val="3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fi</w:t>
      </w:r>
      <w:r>
        <w:rPr>
          <w:rFonts w:ascii="Arial" w:cs="Arial" w:eastAsia="Arial" w:hAnsi="Arial"/>
          <w:spacing w:val="2"/>
          <w:w w:val="100"/>
          <w:sz w:val="18"/>
          <w:szCs w:val="18"/>
        </w:rPr>
        <w:t>s</w:t>
      </w:r>
      <w:r>
        <w:rPr>
          <w:rFonts w:ascii="Arial" w:cs="Arial" w:eastAsia="Arial" w:hAnsi="Arial"/>
          <w:spacing w:val="4"/>
          <w:w w:val="100"/>
          <w:sz w:val="18"/>
          <w:szCs w:val="18"/>
        </w:rPr>
        <w:t>c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a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l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4"/>
          <w:w w:val="100"/>
          <w:sz w:val="18"/>
          <w:szCs w:val="18"/>
        </w:rPr>
        <w:t>p</w:t>
      </w:r>
      <w:r>
        <w:rPr>
          <w:rFonts w:ascii="Arial" w:cs="Arial" w:eastAsia="Arial" w:hAnsi="Arial"/>
          <w:spacing w:val="-1"/>
          <w:w w:val="100"/>
          <w:sz w:val="18"/>
          <w:szCs w:val="18"/>
        </w:rPr>
        <w:t>r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o</w:t>
      </w:r>
      <w:r>
        <w:rPr>
          <w:rFonts w:ascii="Arial" w:cs="Arial" w:eastAsia="Arial" w:hAnsi="Arial"/>
          <w:spacing w:val="4"/>
          <w:w w:val="100"/>
          <w:sz w:val="18"/>
          <w:szCs w:val="18"/>
        </w:rPr>
        <w:t>v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i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s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i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o</w:t>
      </w:r>
      <w:r>
        <w:rPr>
          <w:rFonts w:ascii="Arial" w:cs="Arial" w:eastAsia="Arial" w:hAnsi="Arial"/>
          <w:spacing w:val="3"/>
          <w:w w:val="100"/>
          <w:sz w:val="18"/>
          <w:szCs w:val="18"/>
        </w:rPr>
        <w:t>n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a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l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,</w:t>
      </w:r>
      <w:r>
        <w:rPr>
          <w:rFonts w:ascii="Arial" w:cs="Arial" w:eastAsia="Arial" w:hAnsi="Arial"/>
          <w:spacing w:val="2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2"/>
          <w:w w:val="100"/>
          <w:sz w:val="18"/>
          <w:szCs w:val="18"/>
        </w:rPr>
        <w:t>s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in</w:t>
      </w:r>
      <w:r>
        <w:rPr>
          <w:rFonts w:ascii="Arial" w:cs="Arial" w:eastAsia="Arial" w:hAnsi="Arial"/>
          <w:spacing w:val="3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q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u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e</w:t>
      </w:r>
      <w:r>
        <w:rPr>
          <w:rFonts w:ascii="Arial" w:cs="Arial" w:eastAsia="Arial" w:hAnsi="Arial"/>
          <w:spacing w:val="3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2"/>
          <w:w w:val="100"/>
          <w:sz w:val="18"/>
          <w:szCs w:val="18"/>
        </w:rPr>
        <w:t>s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e</w:t>
      </w:r>
      <w:r>
        <w:rPr>
          <w:rFonts w:ascii="Arial" w:cs="Arial" w:eastAsia="Arial" w:hAnsi="Arial"/>
          <w:spacing w:val="3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h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a</w:t>
      </w:r>
      <w:r>
        <w:rPr>
          <w:rFonts w:ascii="Arial" w:cs="Arial" w:eastAsia="Arial" w:hAnsi="Arial"/>
          <w:spacing w:val="2"/>
          <w:w w:val="100"/>
          <w:sz w:val="18"/>
          <w:szCs w:val="18"/>
        </w:rPr>
        <w:t>y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a</w:t>
      </w:r>
      <w:r>
        <w:rPr>
          <w:rFonts w:ascii="Arial" w:cs="Arial" w:eastAsia="Arial" w:hAnsi="Arial"/>
          <w:spacing w:val="3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a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p</w:t>
      </w:r>
      <w:r>
        <w:rPr>
          <w:rFonts w:ascii="Arial" w:cs="Arial" w:eastAsia="Arial" w:hAnsi="Arial"/>
          <w:spacing w:val="3"/>
          <w:w w:val="100"/>
          <w:sz w:val="18"/>
          <w:szCs w:val="18"/>
        </w:rPr>
        <w:t>o</w:t>
      </w:r>
      <w:r>
        <w:rPr>
          <w:rFonts w:ascii="Arial" w:cs="Arial" w:eastAsia="Arial" w:hAnsi="Arial"/>
          <w:spacing w:val="-1"/>
          <w:w w:val="100"/>
          <w:sz w:val="18"/>
          <w:szCs w:val="18"/>
        </w:rPr>
        <w:t>r</w:t>
      </w:r>
      <w:r>
        <w:rPr>
          <w:rFonts w:ascii="Arial" w:cs="Arial" w:eastAsia="Arial" w:hAnsi="Arial"/>
          <w:spacing w:val="4"/>
          <w:w w:val="100"/>
          <w:sz w:val="18"/>
          <w:szCs w:val="18"/>
        </w:rPr>
        <w:t>t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a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d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o</w:t>
      </w:r>
      <w:r>
        <w:rPr>
          <w:rFonts w:ascii="Arial" w:cs="Arial" w:eastAsia="Arial" w:hAnsi="Arial"/>
          <w:spacing w:val="3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la</w:t>
      </w:r>
      <w:r>
        <w:rPr>
          <w:rFonts w:ascii="Arial" w:cs="Arial" w:eastAsia="Arial" w:hAnsi="Arial"/>
          <w:spacing w:val="3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d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o</w:t>
      </w:r>
      <w:r>
        <w:rPr>
          <w:rFonts w:ascii="Arial" w:cs="Arial" w:eastAsia="Arial" w:hAnsi="Arial"/>
          <w:spacing w:val="2"/>
          <w:w w:val="100"/>
          <w:sz w:val="18"/>
          <w:szCs w:val="18"/>
        </w:rPr>
        <w:t>c</w:t>
      </w:r>
      <w:r>
        <w:rPr>
          <w:rFonts w:ascii="Arial" w:cs="Arial" w:eastAsia="Arial" w:hAnsi="Arial"/>
          <w:spacing w:val="3"/>
          <w:w w:val="100"/>
          <w:sz w:val="18"/>
          <w:szCs w:val="18"/>
        </w:rPr>
        <w:t>u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m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e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n</w:t>
      </w:r>
      <w:r>
        <w:rPr>
          <w:rFonts w:ascii="Arial" w:cs="Arial" w:eastAsia="Arial" w:hAnsi="Arial"/>
          <w:spacing w:val="4"/>
          <w:w w:val="100"/>
          <w:sz w:val="18"/>
          <w:szCs w:val="18"/>
        </w:rPr>
        <w:t>t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a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c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i</w:t>
      </w:r>
      <w:r>
        <w:rPr>
          <w:rFonts w:ascii="Arial" w:cs="Arial" w:eastAsia="Arial" w:hAnsi="Arial"/>
          <w:spacing w:val="3"/>
          <w:w w:val="100"/>
          <w:sz w:val="18"/>
          <w:szCs w:val="18"/>
        </w:rPr>
        <w:t>ó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n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p</w:t>
      </w:r>
      <w:r>
        <w:rPr>
          <w:rFonts w:ascii="Arial" w:cs="Arial" w:eastAsia="Arial" w:hAnsi="Arial"/>
          <w:spacing w:val="3"/>
          <w:w w:val="100"/>
          <w:sz w:val="18"/>
          <w:szCs w:val="18"/>
        </w:rPr>
        <w:t>e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n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d</w:t>
      </w:r>
      <w:r>
        <w:rPr>
          <w:rFonts w:ascii="Arial" w:cs="Arial" w:eastAsia="Arial" w:hAnsi="Arial"/>
          <w:spacing w:val="3"/>
          <w:w w:val="100"/>
          <w:sz w:val="18"/>
          <w:szCs w:val="18"/>
        </w:rPr>
        <w:t>i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e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n</w:t>
      </w:r>
      <w:r>
        <w:rPr>
          <w:rFonts w:ascii="Arial" w:cs="Arial" w:eastAsia="Arial" w:hAnsi="Arial"/>
          <w:spacing w:val="4"/>
          <w:w w:val="100"/>
          <w:sz w:val="18"/>
          <w:szCs w:val="18"/>
        </w:rPr>
        <w:t>t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e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,</w:t>
      </w:r>
      <w:r>
        <w:rPr>
          <w:rFonts w:ascii="Arial" w:cs="Arial" w:eastAsia="Arial" w:hAnsi="Arial"/>
          <w:spacing w:val="2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la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A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d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m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i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n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i</w:t>
      </w:r>
      <w:r>
        <w:rPr>
          <w:rFonts w:ascii="Arial" w:cs="Arial" w:eastAsia="Arial" w:hAnsi="Arial"/>
          <w:spacing w:val="-2"/>
          <w:w w:val="100"/>
          <w:sz w:val="18"/>
          <w:szCs w:val="18"/>
        </w:rPr>
        <w:t>s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t</w:t>
      </w:r>
      <w:r>
        <w:rPr>
          <w:rFonts w:ascii="Arial" w:cs="Arial" w:eastAsia="Arial" w:hAnsi="Arial"/>
          <w:spacing w:val="3"/>
          <w:w w:val="100"/>
          <w:sz w:val="18"/>
          <w:szCs w:val="18"/>
        </w:rPr>
        <w:t>r</w:t>
      </w:r>
      <w:r>
        <w:rPr>
          <w:rFonts w:ascii="Arial" w:cs="Arial" w:eastAsia="Arial" w:hAnsi="Arial"/>
          <w:spacing w:val="-1"/>
          <w:w w:val="100"/>
          <w:sz w:val="18"/>
          <w:szCs w:val="18"/>
        </w:rPr>
        <w:t>a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c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i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ó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n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t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r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i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b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u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t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a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r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ia</w:t>
      </w:r>
      <w:r>
        <w:rPr>
          <w:rFonts w:ascii="Arial" w:cs="Arial" w:eastAsia="Arial" w:hAnsi="Arial"/>
          <w:spacing w:val="3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p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o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d</w:t>
      </w:r>
      <w:r>
        <w:rPr>
          <w:rFonts w:ascii="Arial" w:cs="Arial" w:eastAsia="Arial" w:hAnsi="Arial"/>
          <w:spacing w:val="-1"/>
          <w:w w:val="100"/>
          <w:sz w:val="18"/>
          <w:szCs w:val="18"/>
        </w:rPr>
        <w:t>r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á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r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e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q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u</w:t>
      </w:r>
      <w:r>
        <w:rPr>
          <w:rFonts w:ascii="Arial" w:cs="Arial" w:eastAsia="Arial" w:hAnsi="Arial"/>
          <w:spacing w:val="-3"/>
          <w:w w:val="100"/>
          <w:sz w:val="18"/>
          <w:szCs w:val="18"/>
        </w:rPr>
        <w:t>e</w:t>
      </w:r>
      <w:r>
        <w:rPr>
          <w:rFonts w:ascii="Arial" w:cs="Arial" w:eastAsia="Arial" w:hAnsi="Arial"/>
          <w:spacing w:val="3"/>
          <w:w w:val="100"/>
          <w:sz w:val="18"/>
          <w:szCs w:val="18"/>
        </w:rPr>
        <w:t>r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i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r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su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a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p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o</w:t>
      </w:r>
      <w:r>
        <w:rPr>
          <w:rFonts w:ascii="Arial" w:cs="Arial" w:eastAsia="Arial" w:hAnsi="Arial"/>
          <w:spacing w:val="-1"/>
          <w:w w:val="100"/>
          <w:sz w:val="18"/>
          <w:szCs w:val="18"/>
        </w:rPr>
        <w:t>r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t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a</w:t>
      </w:r>
      <w:r>
        <w:rPr>
          <w:rFonts w:ascii="Arial" w:cs="Arial" w:eastAsia="Arial" w:hAnsi="Arial"/>
          <w:spacing w:val="2"/>
          <w:w w:val="100"/>
          <w:sz w:val="18"/>
          <w:szCs w:val="18"/>
        </w:rPr>
        <w:t>c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i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ó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n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p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a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r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a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2"/>
          <w:w w:val="100"/>
          <w:sz w:val="18"/>
          <w:szCs w:val="18"/>
        </w:rPr>
        <w:t>s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u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p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r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e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s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e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n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t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a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ci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ó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n</w:t>
      </w:r>
      <w:r>
        <w:rPr>
          <w:rFonts w:ascii="Arial" w:cs="Arial" w:eastAsia="Arial" w:hAnsi="Arial"/>
          <w:spacing w:val="3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o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p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a</w:t>
      </w:r>
      <w:r>
        <w:rPr>
          <w:rFonts w:ascii="Arial" w:cs="Arial" w:eastAsia="Arial" w:hAnsi="Arial"/>
          <w:spacing w:val="-1"/>
          <w:w w:val="100"/>
          <w:sz w:val="18"/>
          <w:szCs w:val="18"/>
        </w:rPr>
        <w:t>r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a</w:t>
      </w:r>
      <w:r>
        <w:rPr>
          <w:rFonts w:ascii="Arial" w:cs="Arial" w:eastAsia="Arial" w:hAnsi="Arial"/>
          <w:spacing w:val="3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-3"/>
          <w:w w:val="100"/>
          <w:sz w:val="18"/>
          <w:szCs w:val="18"/>
        </w:rPr>
        <w:t>q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u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e</w:t>
      </w:r>
      <w:r>
        <w:rPr>
          <w:rFonts w:ascii="Arial" w:cs="Arial" w:eastAsia="Arial" w:hAnsi="Arial"/>
          <w:spacing w:val="3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se</w:t>
      </w:r>
      <w:r>
        <w:rPr>
          <w:rFonts w:ascii="Arial" w:cs="Arial" w:eastAsia="Arial" w:hAnsi="Arial"/>
          <w:spacing w:val="3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j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u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stif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i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q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u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e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n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l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o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s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m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o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tiv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o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s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q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u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e</w:t>
      </w:r>
      <w:r>
        <w:rPr>
          <w:rFonts w:ascii="Arial" w:cs="Arial" w:eastAsia="Arial" w:hAnsi="Arial"/>
          <w:spacing w:val="37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l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a</w:t>
      </w:r>
      <w:r>
        <w:rPr>
          <w:rFonts w:ascii="Arial" w:cs="Arial" w:eastAsia="Arial" w:hAnsi="Arial"/>
          <w:spacing w:val="37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i</w:t>
      </w:r>
      <w:r>
        <w:rPr>
          <w:rFonts w:ascii="Arial" w:cs="Arial" w:eastAsia="Arial" w:hAnsi="Arial"/>
          <w:spacing w:val="-1"/>
          <w:w w:val="100"/>
          <w:sz w:val="18"/>
          <w:szCs w:val="18"/>
        </w:rPr>
        <w:t>m</w:t>
      </w:r>
      <w:r>
        <w:rPr>
          <w:rFonts w:ascii="Arial" w:cs="Arial" w:eastAsia="Arial" w:hAnsi="Arial"/>
          <w:spacing w:val="3"/>
          <w:w w:val="100"/>
          <w:sz w:val="18"/>
          <w:szCs w:val="18"/>
        </w:rPr>
        <w:t>p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o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si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b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i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l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i</w:t>
      </w:r>
      <w:r>
        <w:rPr>
          <w:rFonts w:ascii="Arial" w:cs="Arial" w:eastAsia="Arial" w:hAnsi="Arial"/>
          <w:spacing w:val="4"/>
          <w:w w:val="100"/>
          <w:sz w:val="18"/>
          <w:szCs w:val="18"/>
        </w:rPr>
        <w:t>t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e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n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.</w:t>
      </w:r>
    </w:p>
    <w:p>
      <w:pPr>
        <w:rPr>
          <w:rFonts w:ascii="Arial" w:cs="Arial" w:eastAsia="Arial" w:hAnsi="Arial"/>
          <w:sz w:val="18"/>
          <w:szCs w:val="18"/>
        </w:rPr>
        <w:jc w:val="both"/>
        <w:spacing w:line="265" w:lineRule="auto"/>
        <w:ind w:left="1274" w:right="83"/>
      </w:pPr>
      <w:r>
        <w:rPr>
          <w:rFonts w:ascii="Arial" w:cs="Arial" w:eastAsia="Arial" w:hAnsi="Arial"/>
          <w:spacing w:val="1"/>
          <w:w w:val="100"/>
          <w:sz w:val="18"/>
          <w:szCs w:val="18"/>
        </w:rPr>
        <w:t>E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ste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d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o</w:t>
      </w:r>
      <w:r>
        <w:rPr>
          <w:rFonts w:ascii="Arial" w:cs="Arial" w:eastAsia="Arial" w:hAnsi="Arial"/>
          <w:spacing w:val="2"/>
          <w:w w:val="100"/>
          <w:sz w:val="18"/>
          <w:szCs w:val="18"/>
        </w:rPr>
        <w:t>c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u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m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e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n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to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t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i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e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n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e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p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l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e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n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a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2"/>
          <w:w w:val="100"/>
          <w:sz w:val="18"/>
          <w:szCs w:val="18"/>
        </w:rPr>
        <w:t>v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a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l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i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d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e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z</w:t>
      </w:r>
      <w:r>
        <w:rPr>
          <w:rFonts w:ascii="Arial" w:cs="Arial" w:eastAsia="Arial" w:hAnsi="Arial"/>
          <w:spacing w:val="2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p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a</w:t>
      </w:r>
      <w:r>
        <w:rPr>
          <w:rFonts w:ascii="Arial" w:cs="Arial" w:eastAsia="Arial" w:hAnsi="Arial"/>
          <w:spacing w:val="-1"/>
          <w:w w:val="100"/>
          <w:sz w:val="18"/>
          <w:szCs w:val="18"/>
        </w:rPr>
        <w:t>r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a</w:t>
      </w:r>
      <w:r>
        <w:rPr>
          <w:rFonts w:ascii="Arial" w:cs="Arial" w:eastAsia="Arial" w:hAnsi="Arial"/>
          <w:spacing w:val="4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-3"/>
          <w:w w:val="100"/>
          <w:sz w:val="18"/>
          <w:szCs w:val="18"/>
        </w:rPr>
        <w:t>a</w:t>
      </w:r>
      <w:r>
        <w:rPr>
          <w:rFonts w:ascii="Arial" w:cs="Arial" w:eastAsia="Arial" w:hAnsi="Arial"/>
          <w:spacing w:val="2"/>
          <w:w w:val="100"/>
          <w:sz w:val="18"/>
          <w:szCs w:val="18"/>
        </w:rPr>
        <w:t>c</w:t>
      </w:r>
      <w:r>
        <w:rPr>
          <w:rFonts w:ascii="Arial" w:cs="Arial" w:eastAsia="Arial" w:hAnsi="Arial"/>
          <w:spacing w:val="-1"/>
          <w:w w:val="100"/>
          <w:sz w:val="18"/>
          <w:szCs w:val="18"/>
        </w:rPr>
        <w:t>r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e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d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i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t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a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r</w:t>
      </w:r>
      <w:r>
        <w:rPr>
          <w:rFonts w:ascii="Arial" w:cs="Arial" w:eastAsia="Arial" w:hAnsi="Arial"/>
          <w:spacing w:val="3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e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l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3"/>
          <w:w w:val="100"/>
          <w:sz w:val="18"/>
          <w:szCs w:val="18"/>
        </w:rPr>
        <w:t>N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IF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a</w:t>
      </w:r>
      <w:r>
        <w:rPr>
          <w:rFonts w:ascii="Arial" w:cs="Arial" w:eastAsia="Arial" w:hAnsi="Arial"/>
          <w:spacing w:val="2"/>
          <w:w w:val="100"/>
          <w:sz w:val="18"/>
          <w:szCs w:val="18"/>
        </w:rPr>
        <w:t>s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i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g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n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a</w:t>
      </w:r>
      <w:r>
        <w:rPr>
          <w:rFonts w:ascii="Arial" w:cs="Arial" w:eastAsia="Arial" w:hAnsi="Arial"/>
          <w:spacing w:val="-1"/>
          <w:w w:val="100"/>
          <w:sz w:val="18"/>
          <w:szCs w:val="18"/>
        </w:rPr>
        <w:t>d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o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.</w:t>
      </w:r>
      <w:r>
        <w:rPr>
          <w:rFonts w:ascii="Arial" w:cs="Arial" w:eastAsia="Arial" w:hAnsi="Arial"/>
          <w:spacing w:val="2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A</w:t>
      </w:r>
      <w:r>
        <w:rPr>
          <w:rFonts w:ascii="Arial" w:cs="Arial" w:eastAsia="Arial" w:hAnsi="Arial"/>
          <w:spacing w:val="2"/>
          <w:w w:val="100"/>
          <w:sz w:val="18"/>
          <w:szCs w:val="18"/>
        </w:rPr>
        <w:t>s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i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m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is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m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o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,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2"/>
          <w:w w:val="100"/>
          <w:sz w:val="18"/>
          <w:szCs w:val="18"/>
        </w:rPr>
        <w:t>s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i</w:t>
      </w:r>
      <w:r>
        <w:rPr>
          <w:rFonts w:ascii="Arial" w:cs="Arial" w:eastAsia="Arial" w:hAnsi="Arial"/>
          <w:spacing w:val="3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-1"/>
          <w:w w:val="100"/>
          <w:sz w:val="18"/>
          <w:szCs w:val="18"/>
        </w:rPr>
        <w:t>r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e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s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u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lta</w:t>
      </w:r>
      <w:r>
        <w:rPr>
          <w:rFonts w:ascii="Arial" w:cs="Arial" w:eastAsia="Arial" w:hAnsi="Arial"/>
          <w:spacing w:val="4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-2"/>
          <w:w w:val="100"/>
          <w:sz w:val="18"/>
          <w:szCs w:val="18"/>
        </w:rPr>
        <w:t>m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á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s</w:t>
      </w:r>
      <w:r>
        <w:rPr>
          <w:rFonts w:ascii="Arial" w:cs="Arial" w:eastAsia="Arial" w:hAnsi="Arial"/>
          <w:spacing w:val="4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c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ó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m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o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d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o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,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se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p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u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e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d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e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-1"/>
          <w:w w:val="100"/>
          <w:sz w:val="18"/>
          <w:szCs w:val="18"/>
        </w:rPr>
        <w:t>r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e</w:t>
      </w:r>
      <w:r>
        <w:rPr>
          <w:rFonts w:ascii="Arial" w:cs="Arial" w:eastAsia="Arial" w:hAnsi="Arial"/>
          <w:spacing w:val="2"/>
          <w:w w:val="100"/>
          <w:sz w:val="18"/>
          <w:szCs w:val="18"/>
        </w:rPr>
        <w:t>c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o</w:t>
      </w:r>
      <w:r>
        <w:rPr>
          <w:rFonts w:ascii="Arial" w:cs="Arial" w:eastAsia="Arial" w:hAnsi="Arial"/>
          <w:spacing w:val="-1"/>
          <w:w w:val="100"/>
          <w:sz w:val="18"/>
          <w:szCs w:val="18"/>
        </w:rPr>
        <w:t>r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t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a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r</w:t>
      </w:r>
      <w:r>
        <w:rPr>
          <w:rFonts w:ascii="Arial" w:cs="Arial" w:eastAsia="Arial" w:hAnsi="Arial"/>
          <w:spacing w:val="3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l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a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t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a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r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j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e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ta</w:t>
      </w:r>
      <w:r>
        <w:rPr>
          <w:rFonts w:ascii="Arial" w:cs="Arial" w:eastAsia="Arial" w:hAnsi="Arial"/>
          <w:spacing w:val="2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q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u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e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f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i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g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u</w:t>
      </w:r>
      <w:r>
        <w:rPr>
          <w:rFonts w:ascii="Arial" w:cs="Arial" w:eastAsia="Arial" w:hAnsi="Arial"/>
          <w:spacing w:val="-1"/>
          <w:w w:val="100"/>
          <w:sz w:val="18"/>
          <w:szCs w:val="18"/>
        </w:rPr>
        <w:t>r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a</w:t>
      </w:r>
      <w:r>
        <w:rPr>
          <w:rFonts w:ascii="Arial" w:cs="Arial" w:eastAsia="Arial" w:hAnsi="Arial"/>
          <w:spacing w:val="4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e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n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l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a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p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a</w:t>
      </w:r>
      <w:r>
        <w:rPr>
          <w:rFonts w:ascii="Arial" w:cs="Arial" w:eastAsia="Arial" w:hAnsi="Arial"/>
          <w:spacing w:val="-1"/>
          <w:w w:val="100"/>
          <w:sz w:val="18"/>
          <w:szCs w:val="18"/>
        </w:rPr>
        <w:t>r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te</w:t>
      </w:r>
      <w:r>
        <w:rPr>
          <w:rFonts w:ascii="Arial" w:cs="Arial" w:eastAsia="Arial" w:hAnsi="Arial"/>
          <w:spacing w:val="2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i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n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f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e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r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i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o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r</w:t>
      </w:r>
      <w:r>
        <w:rPr>
          <w:rFonts w:ascii="Arial" w:cs="Arial" w:eastAsia="Arial" w:hAnsi="Arial"/>
          <w:spacing w:val="3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y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q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u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e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p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o</w:t>
      </w:r>
      <w:r>
        <w:rPr>
          <w:rFonts w:ascii="Arial" w:cs="Arial" w:eastAsia="Arial" w:hAnsi="Arial"/>
          <w:spacing w:val="2"/>
          <w:w w:val="100"/>
          <w:sz w:val="18"/>
          <w:szCs w:val="18"/>
        </w:rPr>
        <w:t>s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e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e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l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o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s</w:t>
      </w:r>
      <w:r>
        <w:rPr>
          <w:rFonts w:ascii="Arial" w:cs="Arial" w:eastAsia="Arial" w:hAnsi="Arial"/>
          <w:spacing w:val="2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m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i</w:t>
      </w:r>
      <w:r>
        <w:rPr>
          <w:rFonts w:ascii="Arial" w:cs="Arial" w:eastAsia="Arial" w:hAnsi="Arial"/>
          <w:spacing w:val="-2"/>
          <w:w w:val="100"/>
          <w:sz w:val="18"/>
          <w:szCs w:val="18"/>
        </w:rPr>
        <w:t>s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m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o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s</w:t>
      </w:r>
      <w:r>
        <w:rPr>
          <w:rFonts w:ascii="Arial" w:cs="Arial" w:eastAsia="Arial" w:hAnsi="Arial"/>
          <w:spacing w:val="2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e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f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e</w:t>
      </w:r>
      <w:r>
        <w:rPr>
          <w:rFonts w:ascii="Arial" w:cs="Arial" w:eastAsia="Arial" w:hAnsi="Arial"/>
          <w:spacing w:val="2"/>
          <w:w w:val="100"/>
          <w:sz w:val="18"/>
          <w:szCs w:val="18"/>
        </w:rPr>
        <w:t>c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t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o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s</w:t>
      </w:r>
      <w:r>
        <w:rPr>
          <w:rFonts w:ascii="Arial" w:cs="Arial" w:eastAsia="Arial" w:hAnsi="Arial"/>
          <w:spacing w:val="2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a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c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r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e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d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it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a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t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i</w:t>
      </w:r>
      <w:r>
        <w:rPr>
          <w:rFonts w:ascii="Arial" w:cs="Arial" w:eastAsia="Arial" w:hAnsi="Arial"/>
          <w:spacing w:val="2"/>
          <w:w w:val="100"/>
          <w:sz w:val="18"/>
          <w:szCs w:val="18"/>
        </w:rPr>
        <w:t>v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o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s</w:t>
      </w:r>
      <w:r>
        <w:rPr>
          <w:rFonts w:ascii="Arial" w:cs="Arial" w:eastAsia="Arial" w:hAnsi="Arial"/>
          <w:spacing w:val="2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q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u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e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e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l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d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o</w:t>
      </w:r>
      <w:r>
        <w:rPr>
          <w:rFonts w:ascii="Arial" w:cs="Arial" w:eastAsia="Arial" w:hAnsi="Arial"/>
          <w:spacing w:val="-2"/>
          <w:w w:val="100"/>
          <w:sz w:val="18"/>
          <w:szCs w:val="18"/>
        </w:rPr>
        <w:t>c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u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m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e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n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to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2"/>
          <w:w w:val="100"/>
          <w:sz w:val="18"/>
          <w:szCs w:val="18"/>
        </w:rPr>
        <w:t>c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o</w:t>
      </w:r>
      <w:r>
        <w:rPr>
          <w:rFonts w:ascii="Arial" w:cs="Arial" w:eastAsia="Arial" w:hAnsi="Arial"/>
          <w:spacing w:val="-2"/>
          <w:w w:val="100"/>
          <w:sz w:val="18"/>
          <w:szCs w:val="18"/>
        </w:rPr>
        <w:t>m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p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l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e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t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o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.</w:t>
      </w:r>
    </w:p>
    <w:p>
      <w:pPr>
        <w:rPr>
          <w:rFonts w:ascii="Arial" w:cs="Arial" w:eastAsia="Arial" w:hAnsi="Arial"/>
          <w:sz w:val="18"/>
          <w:szCs w:val="18"/>
        </w:rPr>
        <w:jc w:val="both"/>
        <w:spacing w:line="200" w:lineRule="exact"/>
        <w:ind w:left="1274" w:right="85"/>
      </w:pPr>
      <w:r>
        <w:rPr>
          <w:rFonts w:ascii="Arial" w:cs="Arial" w:eastAsia="Arial" w:hAnsi="Arial"/>
          <w:spacing w:val="1"/>
          <w:w w:val="100"/>
          <w:sz w:val="18"/>
          <w:szCs w:val="18"/>
        </w:rPr>
        <w:t>S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e</w:t>
      </w:r>
      <w:r>
        <w:rPr>
          <w:rFonts w:ascii="Arial" w:cs="Arial" w:eastAsia="Arial" w:hAnsi="Arial"/>
          <w:spacing w:val="10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p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o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d</w:t>
      </w:r>
      <w:r>
        <w:rPr>
          <w:rFonts w:ascii="Arial" w:cs="Arial" w:eastAsia="Arial" w:hAnsi="Arial"/>
          <w:spacing w:val="-1"/>
          <w:w w:val="100"/>
          <w:sz w:val="18"/>
          <w:szCs w:val="18"/>
        </w:rPr>
        <w:t>r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á</w:t>
      </w:r>
      <w:r>
        <w:rPr>
          <w:rFonts w:ascii="Arial" w:cs="Arial" w:eastAsia="Arial" w:hAnsi="Arial"/>
          <w:spacing w:val="12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-2"/>
          <w:w w:val="100"/>
          <w:sz w:val="18"/>
          <w:szCs w:val="18"/>
        </w:rPr>
        <w:t>v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e</w:t>
      </w:r>
      <w:r>
        <w:rPr>
          <w:rFonts w:ascii="Arial" w:cs="Arial" w:eastAsia="Arial" w:hAnsi="Arial"/>
          <w:spacing w:val="-1"/>
          <w:w w:val="100"/>
          <w:sz w:val="18"/>
          <w:szCs w:val="18"/>
        </w:rPr>
        <w:t>r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i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f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i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c</w:t>
      </w:r>
      <w:r>
        <w:rPr>
          <w:rFonts w:ascii="Arial" w:cs="Arial" w:eastAsia="Arial" w:hAnsi="Arial"/>
          <w:spacing w:val="-1"/>
          <w:w w:val="100"/>
          <w:sz w:val="18"/>
          <w:szCs w:val="18"/>
        </w:rPr>
        <w:t>a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r</w:t>
      </w:r>
      <w:r>
        <w:rPr>
          <w:rFonts w:ascii="Arial" w:cs="Arial" w:eastAsia="Arial" w:hAnsi="Arial"/>
          <w:spacing w:val="13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-2"/>
          <w:w w:val="100"/>
          <w:sz w:val="18"/>
          <w:szCs w:val="18"/>
        </w:rPr>
        <w:t>l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a</w:t>
      </w:r>
      <w:r>
        <w:rPr>
          <w:rFonts w:ascii="Arial" w:cs="Arial" w:eastAsia="Arial" w:hAnsi="Arial"/>
          <w:spacing w:val="12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v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a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l</w:t>
      </w:r>
      <w:r>
        <w:rPr>
          <w:rFonts w:ascii="Arial" w:cs="Arial" w:eastAsia="Arial" w:hAnsi="Arial"/>
          <w:spacing w:val="-2"/>
          <w:w w:val="100"/>
          <w:sz w:val="18"/>
          <w:szCs w:val="18"/>
        </w:rPr>
        <w:t>i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d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e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z</w:t>
      </w:r>
      <w:r>
        <w:rPr>
          <w:rFonts w:ascii="Arial" w:cs="Arial" w:eastAsia="Arial" w:hAnsi="Arial"/>
          <w:spacing w:val="11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d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e</w:t>
      </w:r>
      <w:r>
        <w:rPr>
          <w:rFonts w:ascii="Arial" w:cs="Arial" w:eastAsia="Arial" w:hAnsi="Arial"/>
          <w:spacing w:val="12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-3"/>
          <w:w w:val="100"/>
          <w:sz w:val="18"/>
          <w:szCs w:val="18"/>
        </w:rPr>
        <w:t>e</w:t>
      </w:r>
      <w:r>
        <w:rPr>
          <w:rFonts w:ascii="Arial" w:cs="Arial" w:eastAsia="Arial" w:hAnsi="Arial"/>
          <w:spacing w:val="2"/>
          <w:w w:val="100"/>
          <w:sz w:val="18"/>
          <w:szCs w:val="18"/>
        </w:rPr>
        <w:t>s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te</w:t>
      </w:r>
      <w:r>
        <w:rPr>
          <w:rFonts w:ascii="Arial" w:cs="Arial" w:eastAsia="Arial" w:hAnsi="Arial"/>
          <w:spacing w:val="10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d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o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c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u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m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e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n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to</w:t>
      </w:r>
      <w:r>
        <w:rPr>
          <w:rFonts w:ascii="Arial" w:cs="Arial" w:eastAsia="Arial" w:hAnsi="Arial"/>
          <w:spacing w:val="8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s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i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g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u</w:t>
      </w:r>
      <w:r>
        <w:rPr>
          <w:rFonts w:ascii="Arial" w:cs="Arial" w:eastAsia="Arial" w:hAnsi="Arial"/>
          <w:spacing w:val="-2"/>
          <w:w w:val="100"/>
          <w:sz w:val="18"/>
          <w:szCs w:val="18"/>
        </w:rPr>
        <w:t>i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e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n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d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o</w:t>
      </w:r>
      <w:r>
        <w:rPr>
          <w:rFonts w:ascii="Arial" w:cs="Arial" w:eastAsia="Arial" w:hAnsi="Arial"/>
          <w:spacing w:val="12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e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l</w:t>
      </w:r>
      <w:r>
        <w:rPr>
          <w:rFonts w:ascii="Arial" w:cs="Arial" w:eastAsia="Arial" w:hAnsi="Arial"/>
          <w:spacing w:val="11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-3"/>
          <w:w w:val="100"/>
          <w:sz w:val="18"/>
          <w:szCs w:val="18"/>
        </w:rPr>
        <w:t>p</w:t>
      </w:r>
      <w:r>
        <w:rPr>
          <w:rFonts w:ascii="Arial" w:cs="Arial" w:eastAsia="Arial" w:hAnsi="Arial"/>
          <w:spacing w:val="3"/>
          <w:w w:val="100"/>
          <w:sz w:val="18"/>
          <w:szCs w:val="18"/>
        </w:rPr>
        <w:t>r</w:t>
      </w:r>
      <w:r>
        <w:rPr>
          <w:rFonts w:ascii="Arial" w:cs="Arial" w:eastAsia="Arial" w:hAnsi="Arial"/>
          <w:spacing w:val="-1"/>
          <w:w w:val="100"/>
          <w:sz w:val="18"/>
          <w:szCs w:val="18"/>
        </w:rPr>
        <w:t>o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c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e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d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i</w:t>
      </w:r>
      <w:r>
        <w:rPr>
          <w:rFonts w:ascii="Arial" w:cs="Arial" w:eastAsia="Arial" w:hAnsi="Arial"/>
          <w:spacing w:val="-1"/>
          <w:w w:val="100"/>
          <w:sz w:val="18"/>
          <w:szCs w:val="18"/>
        </w:rPr>
        <w:t>m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i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e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n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to</w:t>
      </w:r>
      <w:r>
        <w:rPr>
          <w:rFonts w:ascii="Arial" w:cs="Arial" w:eastAsia="Arial" w:hAnsi="Arial"/>
          <w:spacing w:val="12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-3"/>
          <w:w w:val="100"/>
          <w:sz w:val="18"/>
          <w:szCs w:val="18"/>
        </w:rPr>
        <w:t>g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e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n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e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r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a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l</w:t>
      </w:r>
      <w:r>
        <w:rPr>
          <w:rFonts w:ascii="Arial" w:cs="Arial" w:eastAsia="Arial" w:hAnsi="Arial"/>
          <w:spacing w:val="11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p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a</w:t>
      </w:r>
      <w:r>
        <w:rPr>
          <w:rFonts w:ascii="Arial" w:cs="Arial" w:eastAsia="Arial" w:hAnsi="Arial"/>
          <w:spacing w:val="-1"/>
          <w:w w:val="100"/>
          <w:sz w:val="18"/>
          <w:szCs w:val="18"/>
        </w:rPr>
        <w:t>r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a</w:t>
      </w:r>
      <w:r>
        <w:rPr>
          <w:rFonts w:ascii="Arial" w:cs="Arial" w:eastAsia="Arial" w:hAnsi="Arial"/>
          <w:spacing w:val="10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-1"/>
          <w:w w:val="100"/>
          <w:sz w:val="18"/>
          <w:szCs w:val="18"/>
        </w:rPr>
        <w:t>e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l</w:t>
      </w:r>
      <w:r>
        <w:rPr>
          <w:rFonts w:ascii="Arial" w:cs="Arial" w:eastAsia="Arial" w:hAnsi="Arial"/>
          <w:spacing w:val="11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2"/>
          <w:w w:val="100"/>
          <w:sz w:val="18"/>
          <w:szCs w:val="18"/>
        </w:rPr>
        <w:t>c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o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t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e</w:t>
      </w:r>
      <w:r>
        <w:rPr>
          <w:rFonts w:ascii="Arial" w:cs="Arial" w:eastAsia="Arial" w:hAnsi="Arial"/>
          <w:spacing w:val="-2"/>
          <w:w w:val="100"/>
          <w:sz w:val="18"/>
          <w:szCs w:val="18"/>
        </w:rPr>
        <w:t>j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o</w:t>
      </w:r>
      <w:r>
        <w:rPr>
          <w:rFonts w:ascii="Arial" w:cs="Arial" w:eastAsia="Arial" w:hAnsi="Arial"/>
          <w:spacing w:val="10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d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e</w:t>
      </w:r>
      <w:r>
        <w:rPr>
          <w:rFonts w:ascii="Arial" w:cs="Arial" w:eastAsia="Arial" w:hAnsi="Arial"/>
          <w:spacing w:val="12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d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o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c</w:t>
      </w:r>
      <w:r>
        <w:rPr>
          <w:rFonts w:ascii="Arial" w:cs="Arial" w:eastAsia="Arial" w:hAnsi="Arial"/>
          <w:spacing w:val="-1"/>
          <w:w w:val="100"/>
          <w:sz w:val="18"/>
          <w:szCs w:val="18"/>
        </w:rPr>
        <w:t>u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m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e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n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t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o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s</w:t>
      </w:r>
    </w:p>
    <w:p>
      <w:pPr>
        <w:rPr>
          <w:rFonts w:ascii="Arial" w:cs="Arial" w:eastAsia="Arial" w:hAnsi="Arial"/>
          <w:sz w:val="18"/>
          <w:szCs w:val="18"/>
        </w:rPr>
        <w:jc w:val="both"/>
        <w:spacing w:before="23" w:line="264" w:lineRule="auto"/>
        <w:ind w:left="1274" w:right="83"/>
      </w:pPr>
      <w:r>
        <w:rPr>
          <w:rFonts w:ascii="Arial" w:cs="Arial" w:eastAsia="Arial" w:hAnsi="Arial"/>
          <w:spacing w:val="1"/>
          <w:w w:val="100"/>
          <w:sz w:val="18"/>
          <w:szCs w:val="18"/>
        </w:rPr>
        <w:t>h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a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b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i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l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i</w:t>
      </w:r>
      <w:r>
        <w:rPr>
          <w:rFonts w:ascii="Arial" w:cs="Arial" w:eastAsia="Arial" w:hAnsi="Arial"/>
          <w:spacing w:val="2"/>
          <w:w w:val="100"/>
          <w:sz w:val="18"/>
          <w:szCs w:val="18"/>
        </w:rPr>
        <w:t>t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a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d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o</w:t>
      </w:r>
      <w:r>
        <w:rPr>
          <w:rFonts w:ascii="Arial" w:cs="Arial" w:eastAsia="Arial" w:hAnsi="Arial"/>
          <w:spacing w:val="2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e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n</w:t>
      </w:r>
      <w:r>
        <w:rPr>
          <w:rFonts w:ascii="Arial" w:cs="Arial" w:eastAsia="Arial" w:hAnsi="Arial"/>
          <w:spacing w:val="2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3"/>
          <w:w w:val="100"/>
          <w:sz w:val="18"/>
          <w:szCs w:val="18"/>
        </w:rPr>
        <w:t>l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a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S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e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d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e</w:t>
      </w:r>
      <w:r>
        <w:rPr>
          <w:rFonts w:ascii="Arial" w:cs="Arial" w:eastAsia="Arial" w:hAnsi="Arial"/>
          <w:spacing w:val="3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E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l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e</w:t>
      </w:r>
      <w:r>
        <w:rPr>
          <w:rFonts w:ascii="Arial" w:cs="Arial" w:eastAsia="Arial" w:hAnsi="Arial"/>
          <w:spacing w:val="2"/>
          <w:w w:val="100"/>
          <w:sz w:val="18"/>
          <w:szCs w:val="18"/>
        </w:rPr>
        <w:t>c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t</w:t>
      </w:r>
      <w:r>
        <w:rPr>
          <w:rFonts w:ascii="Arial" w:cs="Arial" w:eastAsia="Arial" w:hAnsi="Arial"/>
          <w:spacing w:val="3"/>
          <w:w w:val="100"/>
          <w:sz w:val="18"/>
          <w:szCs w:val="18"/>
        </w:rPr>
        <w:t>r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ó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n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i</w:t>
      </w:r>
      <w:r>
        <w:rPr>
          <w:rFonts w:ascii="Arial" w:cs="Arial" w:eastAsia="Arial" w:hAnsi="Arial"/>
          <w:spacing w:val="2"/>
          <w:w w:val="100"/>
          <w:sz w:val="18"/>
          <w:szCs w:val="18"/>
        </w:rPr>
        <w:t>c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a</w:t>
      </w:r>
      <w:r>
        <w:rPr>
          <w:rFonts w:ascii="Arial" w:cs="Arial" w:eastAsia="Arial" w:hAnsi="Arial"/>
          <w:spacing w:val="2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d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e</w:t>
      </w:r>
      <w:r>
        <w:rPr>
          <w:rFonts w:ascii="Arial" w:cs="Arial" w:eastAsia="Arial" w:hAnsi="Arial"/>
          <w:spacing w:val="3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la</w:t>
      </w:r>
      <w:r>
        <w:rPr>
          <w:rFonts w:ascii="Arial" w:cs="Arial" w:eastAsia="Arial" w:hAnsi="Arial"/>
          <w:spacing w:val="2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A</w:t>
      </w:r>
      <w:r>
        <w:rPr>
          <w:rFonts w:ascii="Arial" w:cs="Arial" w:eastAsia="Arial" w:hAnsi="Arial"/>
          <w:spacing w:val="3"/>
          <w:w w:val="100"/>
          <w:sz w:val="18"/>
          <w:szCs w:val="18"/>
        </w:rPr>
        <w:t>g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e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n</w:t>
      </w:r>
      <w:r>
        <w:rPr>
          <w:rFonts w:ascii="Arial" w:cs="Arial" w:eastAsia="Arial" w:hAnsi="Arial"/>
          <w:spacing w:val="2"/>
          <w:w w:val="100"/>
          <w:sz w:val="18"/>
          <w:szCs w:val="18"/>
        </w:rPr>
        <w:t>c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ia</w:t>
      </w:r>
      <w:r>
        <w:rPr>
          <w:rFonts w:ascii="Arial" w:cs="Arial" w:eastAsia="Arial" w:hAnsi="Arial"/>
          <w:spacing w:val="2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T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r</w:t>
      </w:r>
      <w:r>
        <w:rPr>
          <w:rFonts w:ascii="Arial" w:cs="Arial" w:eastAsia="Arial" w:hAnsi="Arial"/>
          <w:spacing w:val="3"/>
          <w:w w:val="100"/>
          <w:sz w:val="18"/>
          <w:szCs w:val="18"/>
        </w:rPr>
        <w:t>i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b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u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t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a</w:t>
      </w:r>
      <w:r>
        <w:rPr>
          <w:rFonts w:ascii="Arial" w:cs="Arial" w:eastAsia="Arial" w:hAnsi="Arial"/>
          <w:spacing w:val="-1"/>
          <w:w w:val="100"/>
          <w:sz w:val="18"/>
          <w:szCs w:val="18"/>
        </w:rPr>
        <w:t>r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i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a</w:t>
      </w:r>
      <w:r>
        <w:rPr>
          <w:rFonts w:ascii="Arial" w:cs="Arial" w:eastAsia="Arial" w:hAnsi="Arial"/>
          <w:spacing w:val="3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-1"/>
          <w:w w:val="100"/>
          <w:sz w:val="18"/>
          <w:szCs w:val="18"/>
        </w:rPr>
        <w:t>(</w:t>
      </w:r>
      <w:r>
        <w:rPr>
          <w:rFonts w:ascii="Arial" w:cs="Arial" w:eastAsia="Arial" w:hAnsi="Arial"/>
          <w:spacing w:val="2"/>
          <w:w w:val="100"/>
          <w:sz w:val="18"/>
          <w:szCs w:val="18"/>
        </w:rPr>
        <w:t>s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e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d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e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.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a</w:t>
      </w:r>
      <w:r>
        <w:rPr>
          <w:rFonts w:ascii="Arial" w:cs="Arial" w:eastAsia="Arial" w:hAnsi="Arial"/>
          <w:spacing w:val="3"/>
          <w:w w:val="100"/>
          <w:sz w:val="18"/>
          <w:szCs w:val="18"/>
        </w:rPr>
        <w:t>g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e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n</w:t>
      </w:r>
      <w:r>
        <w:rPr>
          <w:rFonts w:ascii="Arial" w:cs="Arial" w:eastAsia="Arial" w:hAnsi="Arial"/>
          <w:spacing w:val="2"/>
          <w:w w:val="100"/>
          <w:sz w:val="18"/>
          <w:szCs w:val="18"/>
        </w:rPr>
        <w:t>c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i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a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t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r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i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b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u</w:t>
      </w:r>
      <w:r>
        <w:rPr>
          <w:rFonts w:ascii="Arial" w:cs="Arial" w:eastAsia="Arial" w:hAnsi="Arial"/>
          <w:spacing w:val="4"/>
          <w:w w:val="100"/>
          <w:sz w:val="18"/>
          <w:szCs w:val="18"/>
        </w:rPr>
        <w:t>t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a</w:t>
      </w:r>
      <w:r>
        <w:rPr>
          <w:rFonts w:ascii="Arial" w:cs="Arial" w:eastAsia="Arial" w:hAnsi="Arial"/>
          <w:spacing w:val="-1"/>
          <w:w w:val="100"/>
          <w:sz w:val="18"/>
          <w:szCs w:val="18"/>
        </w:rPr>
        <w:t>r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i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a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.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g</w:t>
      </w:r>
      <w:r>
        <w:rPr>
          <w:rFonts w:ascii="Arial" w:cs="Arial" w:eastAsia="Arial" w:hAnsi="Arial"/>
          <w:spacing w:val="3"/>
          <w:w w:val="100"/>
          <w:sz w:val="18"/>
          <w:szCs w:val="18"/>
        </w:rPr>
        <w:t>o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b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.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e</w:t>
      </w:r>
      <w:r>
        <w:rPr>
          <w:rFonts w:ascii="Arial" w:cs="Arial" w:eastAsia="Arial" w:hAnsi="Arial"/>
          <w:spacing w:val="2"/>
          <w:w w:val="100"/>
          <w:sz w:val="18"/>
          <w:szCs w:val="18"/>
        </w:rPr>
        <w:t>s</w:t>
      </w:r>
      <w:r>
        <w:rPr>
          <w:rFonts w:ascii="Arial" w:cs="Arial" w:eastAsia="Arial" w:hAnsi="Arial"/>
          <w:spacing w:val="-1"/>
          <w:w w:val="100"/>
          <w:sz w:val="18"/>
          <w:szCs w:val="18"/>
        </w:rPr>
        <w:t>)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,</w:t>
      </w:r>
      <w:r>
        <w:rPr>
          <w:rFonts w:ascii="Arial" w:cs="Arial" w:eastAsia="Arial" w:hAnsi="Arial"/>
          <w:spacing w:val="3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u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t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i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l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i</w:t>
      </w:r>
      <w:r>
        <w:rPr>
          <w:rFonts w:ascii="Arial" w:cs="Arial" w:eastAsia="Arial" w:hAnsi="Arial"/>
          <w:spacing w:val="2"/>
          <w:w w:val="100"/>
          <w:sz w:val="18"/>
          <w:szCs w:val="18"/>
        </w:rPr>
        <w:t>z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a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n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d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o</w:t>
      </w:r>
      <w:r>
        <w:rPr>
          <w:rFonts w:ascii="Arial" w:cs="Arial" w:eastAsia="Arial" w:hAnsi="Arial"/>
          <w:spacing w:val="3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e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l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2"/>
          <w:w w:val="100"/>
          <w:sz w:val="18"/>
          <w:szCs w:val="18"/>
        </w:rPr>
        <w:t>c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ó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d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i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g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o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2"/>
          <w:w w:val="100"/>
          <w:sz w:val="18"/>
          <w:szCs w:val="18"/>
        </w:rPr>
        <w:t>s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e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g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u</w:t>
      </w:r>
      <w:r>
        <w:rPr>
          <w:rFonts w:ascii="Arial" w:cs="Arial" w:eastAsia="Arial" w:hAnsi="Arial"/>
          <w:spacing w:val="-1"/>
          <w:w w:val="100"/>
          <w:sz w:val="18"/>
          <w:szCs w:val="18"/>
        </w:rPr>
        <w:t>r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o</w:t>
      </w:r>
      <w:r>
        <w:rPr>
          <w:rFonts w:ascii="Arial" w:cs="Arial" w:eastAsia="Arial" w:hAnsi="Arial"/>
          <w:spacing w:val="16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d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e</w:t>
      </w:r>
      <w:r>
        <w:rPr>
          <w:rFonts w:ascii="Arial" w:cs="Arial" w:eastAsia="Arial" w:hAnsi="Arial"/>
          <w:spacing w:val="17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2"/>
          <w:w w:val="100"/>
          <w:sz w:val="18"/>
          <w:szCs w:val="18"/>
        </w:rPr>
        <w:t>v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e</w:t>
      </w:r>
      <w:r>
        <w:rPr>
          <w:rFonts w:ascii="Arial" w:cs="Arial" w:eastAsia="Arial" w:hAnsi="Arial"/>
          <w:spacing w:val="-1"/>
          <w:w w:val="100"/>
          <w:sz w:val="18"/>
          <w:szCs w:val="18"/>
        </w:rPr>
        <w:t>r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i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f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i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c</w:t>
      </w:r>
      <w:r>
        <w:rPr>
          <w:rFonts w:ascii="Arial" w:cs="Arial" w:eastAsia="Arial" w:hAnsi="Arial"/>
          <w:spacing w:val="-1"/>
          <w:w w:val="100"/>
          <w:sz w:val="18"/>
          <w:szCs w:val="18"/>
        </w:rPr>
        <w:t>a</w:t>
      </w:r>
      <w:r>
        <w:rPr>
          <w:rFonts w:ascii="Arial" w:cs="Arial" w:eastAsia="Arial" w:hAnsi="Arial"/>
          <w:spacing w:val="2"/>
          <w:w w:val="100"/>
          <w:sz w:val="18"/>
          <w:szCs w:val="18"/>
        </w:rPr>
        <w:t>c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i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ó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n</w:t>
      </w:r>
      <w:r>
        <w:rPr>
          <w:rFonts w:ascii="Arial" w:cs="Arial" w:eastAsia="Arial" w:hAnsi="Arial"/>
          <w:spacing w:val="19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q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u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e</w:t>
      </w:r>
      <w:r>
        <w:rPr>
          <w:rFonts w:ascii="Arial" w:cs="Arial" w:eastAsia="Arial" w:hAnsi="Arial"/>
          <w:spacing w:val="16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fi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g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u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r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a</w:t>
      </w:r>
      <w:r>
        <w:rPr>
          <w:rFonts w:ascii="Arial" w:cs="Arial" w:eastAsia="Arial" w:hAnsi="Arial"/>
          <w:spacing w:val="17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a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l</w:t>
      </w:r>
      <w:r>
        <w:rPr>
          <w:rFonts w:ascii="Arial" w:cs="Arial" w:eastAsia="Arial" w:hAnsi="Arial"/>
          <w:spacing w:val="16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p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i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e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.</w:t>
      </w:r>
    </w:p>
    <w:p>
      <w:pPr>
        <w:rPr>
          <w:rFonts w:ascii="Arial" w:cs="Arial" w:eastAsia="Arial" w:hAnsi="Arial"/>
          <w:sz w:val="18"/>
          <w:szCs w:val="18"/>
        </w:rPr>
        <w:jc w:val="both"/>
        <w:spacing w:line="266" w:lineRule="auto"/>
        <w:ind w:left="1274" w:right="83"/>
      </w:pPr>
      <w:r>
        <w:rPr>
          <w:rFonts w:ascii="Arial" w:cs="Arial" w:eastAsia="Arial" w:hAnsi="Arial"/>
          <w:spacing w:val="1"/>
          <w:w w:val="100"/>
          <w:sz w:val="18"/>
          <w:szCs w:val="18"/>
        </w:rPr>
        <w:t>L</w:t>
      </w:r>
      <w:r>
        <w:rPr>
          <w:rFonts w:ascii="Arial" w:cs="Arial" w:eastAsia="Arial" w:hAnsi="Arial"/>
          <w:spacing w:val="3"/>
          <w:w w:val="100"/>
          <w:sz w:val="18"/>
          <w:szCs w:val="18"/>
        </w:rPr>
        <w:t>o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s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o</w:t>
      </w:r>
      <w:r>
        <w:rPr>
          <w:rFonts w:ascii="Arial" w:cs="Arial" w:eastAsia="Arial" w:hAnsi="Arial"/>
          <w:spacing w:val="4"/>
          <w:w w:val="100"/>
          <w:sz w:val="18"/>
          <w:szCs w:val="18"/>
        </w:rPr>
        <w:t>b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l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i</w:t>
      </w:r>
      <w:r>
        <w:rPr>
          <w:rFonts w:ascii="Arial" w:cs="Arial" w:eastAsia="Arial" w:hAnsi="Arial"/>
          <w:spacing w:val="3"/>
          <w:w w:val="100"/>
          <w:sz w:val="18"/>
          <w:szCs w:val="18"/>
        </w:rPr>
        <w:t>g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a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d</w:t>
      </w:r>
      <w:r>
        <w:rPr>
          <w:rFonts w:ascii="Arial" w:cs="Arial" w:eastAsia="Arial" w:hAnsi="Arial"/>
          <w:spacing w:val="4"/>
          <w:w w:val="100"/>
          <w:sz w:val="18"/>
          <w:szCs w:val="18"/>
        </w:rPr>
        <w:t>o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s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2"/>
          <w:w w:val="100"/>
          <w:sz w:val="18"/>
          <w:szCs w:val="18"/>
        </w:rPr>
        <w:t>t</w:t>
      </w:r>
      <w:r>
        <w:rPr>
          <w:rFonts w:ascii="Arial" w:cs="Arial" w:eastAsia="Arial" w:hAnsi="Arial"/>
          <w:spacing w:val="-1"/>
          <w:w w:val="100"/>
          <w:sz w:val="18"/>
          <w:szCs w:val="18"/>
        </w:rPr>
        <w:t>r</w:t>
      </w:r>
      <w:r>
        <w:rPr>
          <w:rFonts w:ascii="Arial" w:cs="Arial" w:eastAsia="Arial" w:hAnsi="Arial"/>
          <w:spacing w:val="3"/>
          <w:w w:val="100"/>
          <w:sz w:val="18"/>
          <w:szCs w:val="18"/>
        </w:rPr>
        <w:t>i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b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u</w:t>
      </w:r>
      <w:r>
        <w:rPr>
          <w:rFonts w:ascii="Arial" w:cs="Arial" w:eastAsia="Arial" w:hAnsi="Arial"/>
          <w:spacing w:val="4"/>
          <w:w w:val="100"/>
          <w:sz w:val="18"/>
          <w:szCs w:val="18"/>
        </w:rPr>
        <w:t>t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a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r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i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o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s</w:t>
      </w:r>
      <w:r>
        <w:rPr>
          <w:rFonts w:ascii="Arial" w:cs="Arial" w:eastAsia="Arial" w:hAnsi="Arial"/>
          <w:spacing w:val="2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d</w:t>
      </w:r>
      <w:r>
        <w:rPr>
          <w:rFonts w:ascii="Arial" w:cs="Arial" w:eastAsia="Arial" w:hAnsi="Arial"/>
          <w:spacing w:val="4"/>
          <w:w w:val="100"/>
          <w:sz w:val="18"/>
          <w:szCs w:val="18"/>
        </w:rPr>
        <w:t>e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b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e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r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á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n</w:t>
      </w:r>
      <w:r>
        <w:rPr>
          <w:rFonts w:ascii="Arial" w:cs="Arial" w:eastAsia="Arial" w:hAnsi="Arial"/>
          <w:spacing w:val="3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i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n</w:t>
      </w:r>
      <w:r>
        <w:rPr>
          <w:rFonts w:ascii="Arial" w:cs="Arial" w:eastAsia="Arial" w:hAnsi="Arial"/>
          <w:spacing w:val="4"/>
          <w:w w:val="100"/>
          <w:sz w:val="18"/>
          <w:szCs w:val="18"/>
        </w:rPr>
        <w:t>c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l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u</w:t>
      </w:r>
      <w:r>
        <w:rPr>
          <w:rFonts w:ascii="Arial" w:cs="Arial" w:eastAsia="Arial" w:hAnsi="Arial"/>
          <w:spacing w:val="3"/>
          <w:w w:val="100"/>
          <w:sz w:val="18"/>
          <w:szCs w:val="18"/>
        </w:rPr>
        <w:t>i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r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4"/>
          <w:w w:val="100"/>
          <w:sz w:val="18"/>
          <w:szCs w:val="18"/>
        </w:rPr>
        <w:t>s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u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n</w:t>
      </w:r>
      <w:r>
        <w:rPr>
          <w:rFonts w:ascii="Arial" w:cs="Arial" w:eastAsia="Arial" w:hAnsi="Arial"/>
          <w:spacing w:val="4"/>
          <w:w w:val="100"/>
          <w:sz w:val="18"/>
          <w:szCs w:val="18"/>
        </w:rPr>
        <w:t>ú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m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e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r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o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3"/>
          <w:w w:val="100"/>
          <w:sz w:val="18"/>
          <w:szCs w:val="18"/>
        </w:rPr>
        <w:t>d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e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3"/>
          <w:w w:val="100"/>
          <w:sz w:val="18"/>
          <w:szCs w:val="18"/>
        </w:rPr>
        <w:t>i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d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e</w:t>
      </w:r>
      <w:r>
        <w:rPr>
          <w:rFonts w:ascii="Arial" w:cs="Arial" w:eastAsia="Arial" w:hAnsi="Arial"/>
          <w:spacing w:val="4"/>
          <w:w w:val="100"/>
          <w:sz w:val="18"/>
          <w:szCs w:val="18"/>
        </w:rPr>
        <w:t>n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t</w:t>
      </w:r>
      <w:r>
        <w:rPr>
          <w:rFonts w:ascii="Arial" w:cs="Arial" w:eastAsia="Arial" w:hAnsi="Arial"/>
          <w:spacing w:val="3"/>
          <w:w w:val="100"/>
          <w:sz w:val="18"/>
          <w:szCs w:val="18"/>
        </w:rPr>
        <w:t>i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fi</w:t>
      </w:r>
      <w:r>
        <w:rPr>
          <w:rFonts w:ascii="Arial" w:cs="Arial" w:eastAsia="Arial" w:hAnsi="Arial"/>
          <w:spacing w:val="4"/>
          <w:w w:val="100"/>
          <w:sz w:val="18"/>
          <w:szCs w:val="18"/>
        </w:rPr>
        <w:t>c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a</w:t>
      </w:r>
      <w:r>
        <w:rPr>
          <w:rFonts w:ascii="Arial" w:cs="Arial" w:eastAsia="Arial" w:hAnsi="Arial"/>
          <w:spacing w:val="2"/>
          <w:w w:val="100"/>
          <w:sz w:val="18"/>
          <w:szCs w:val="18"/>
        </w:rPr>
        <w:t>c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i</w:t>
      </w:r>
      <w:r>
        <w:rPr>
          <w:rFonts w:ascii="Arial" w:cs="Arial" w:eastAsia="Arial" w:hAnsi="Arial"/>
          <w:spacing w:val="3"/>
          <w:w w:val="100"/>
          <w:sz w:val="18"/>
          <w:szCs w:val="18"/>
        </w:rPr>
        <w:t>ó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n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4"/>
          <w:w w:val="100"/>
          <w:sz w:val="18"/>
          <w:szCs w:val="18"/>
        </w:rPr>
        <w:t>f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i</w:t>
      </w:r>
      <w:r>
        <w:rPr>
          <w:rFonts w:ascii="Arial" w:cs="Arial" w:eastAsia="Arial" w:hAnsi="Arial"/>
          <w:spacing w:val="2"/>
          <w:w w:val="100"/>
          <w:sz w:val="18"/>
          <w:szCs w:val="18"/>
        </w:rPr>
        <w:t>s</w:t>
      </w:r>
      <w:r>
        <w:rPr>
          <w:rFonts w:ascii="Arial" w:cs="Arial" w:eastAsia="Arial" w:hAnsi="Arial"/>
          <w:spacing w:val="2"/>
          <w:w w:val="100"/>
          <w:sz w:val="18"/>
          <w:szCs w:val="18"/>
        </w:rPr>
        <w:t>c</w:t>
      </w:r>
      <w:r>
        <w:rPr>
          <w:rFonts w:ascii="Arial" w:cs="Arial" w:eastAsia="Arial" w:hAnsi="Arial"/>
          <w:spacing w:val="3"/>
          <w:w w:val="100"/>
          <w:sz w:val="18"/>
          <w:szCs w:val="18"/>
        </w:rPr>
        <w:t>a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l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3"/>
          <w:w w:val="100"/>
          <w:sz w:val="18"/>
          <w:szCs w:val="18"/>
        </w:rPr>
        <w:t>e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n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2"/>
          <w:w w:val="100"/>
          <w:sz w:val="18"/>
          <w:szCs w:val="18"/>
        </w:rPr>
        <w:t>t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o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d</w:t>
      </w:r>
      <w:r>
        <w:rPr>
          <w:rFonts w:ascii="Arial" w:cs="Arial" w:eastAsia="Arial" w:hAnsi="Arial"/>
          <w:spacing w:val="3"/>
          <w:w w:val="100"/>
          <w:sz w:val="18"/>
          <w:szCs w:val="18"/>
        </w:rPr>
        <w:t>a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s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l</w:t>
      </w:r>
      <w:r>
        <w:rPr>
          <w:rFonts w:ascii="Arial" w:cs="Arial" w:eastAsia="Arial" w:hAnsi="Arial"/>
          <w:spacing w:val="3"/>
          <w:w w:val="100"/>
          <w:sz w:val="18"/>
          <w:szCs w:val="18"/>
        </w:rPr>
        <w:t>a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s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a</w:t>
      </w:r>
      <w:r>
        <w:rPr>
          <w:rFonts w:ascii="Arial" w:cs="Arial" w:eastAsia="Arial" w:hAnsi="Arial"/>
          <w:spacing w:val="4"/>
          <w:w w:val="100"/>
          <w:sz w:val="18"/>
          <w:szCs w:val="18"/>
        </w:rPr>
        <w:t>u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t</w:t>
      </w:r>
      <w:r>
        <w:rPr>
          <w:rFonts w:ascii="Arial" w:cs="Arial" w:eastAsia="Arial" w:hAnsi="Arial"/>
          <w:spacing w:val="3"/>
          <w:w w:val="100"/>
          <w:sz w:val="18"/>
          <w:szCs w:val="18"/>
        </w:rPr>
        <w:t>o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l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i</w:t>
      </w:r>
      <w:r>
        <w:rPr>
          <w:rFonts w:ascii="Arial" w:cs="Arial" w:eastAsia="Arial" w:hAnsi="Arial"/>
          <w:spacing w:val="4"/>
          <w:w w:val="100"/>
          <w:sz w:val="18"/>
          <w:szCs w:val="18"/>
        </w:rPr>
        <w:t>q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u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i</w:t>
      </w:r>
      <w:r>
        <w:rPr>
          <w:rFonts w:ascii="Arial" w:cs="Arial" w:eastAsia="Arial" w:hAnsi="Arial"/>
          <w:spacing w:val="4"/>
          <w:w w:val="100"/>
          <w:sz w:val="18"/>
          <w:szCs w:val="18"/>
        </w:rPr>
        <w:t>d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a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c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i</w:t>
      </w:r>
      <w:r>
        <w:rPr>
          <w:rFonts w:ascii="Arial" w:cs="Arial" w:eastAsia="Arial" w:hAnsi="Arial"/>
          <w:spacing w:val="3"/>
          <w:w w:val="100"/>
          <w:sz w:val="18"/>
          <w:szCs w:val="18"/>
        </w:rPr>
        <w:t>o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n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e</w:t>
      </w:r>
      <w:r>
        <w:rPr>
          <w:rFonts w:ascii="Arial" w:cs="Arial" w:eastAsia="Arial" w:hAnsi="Arial"/>
          <w:spacing w:val="4"/>
          <w:w w:val="100"/>
          <w:sz w:val="18"/>
          <w:szCs w:val="18"/>
        </w:rPr>
        <w:t>s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,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d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e</w:t>
      </w:r>
      <w:r>
        <w:rPr>
          <w:rFonts w:ascii="Arial" w:cs="Arial" w:eastAsia="Arial" w:hAnsi="Arial"/>
          <w:spacing w:val="2"/>
          <w:w w:val="100"/>
          <w:sz w:val="18"/>
          <w:szCs w:val="18"/>
        </w:rPr>
        <w:t>c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l</w:t>
      </w:r>
      <w:r>
        <w:rPr>
          <w:rFonts w:ascii="Arial" w:cs="Arial" w:eastAsia="Arial" w:hAnsi="Arial"/>
          <w:spacing w:val="-1"/>
          <w:w w:val="100"/>
          <w:sz w:val="18"/>
          <w:szCs w:val="18"/>
        </w:rPr>
        <w:t>a</w:t>
      </w:r>
      <w:r>
        <w:rPr>
          <w:rFonts w:ascii="Arial" w:cs="Arial" w:eastAsia="Arial" w:hAnsi="Arial"/>
          <w:spacing w:val="3"/>
          <w:w w:val="100"/>
          <w:sz w:val="18"/>
          <w:szCs w:val="18"/>
        </w:rPr>
        <w:t>r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a</w:t>
      </w:r>
      <w:r>
        <w:rPr>
          <w:rFonts w:ascii="Arial" w:cs="Arial" w:eastAsia="Arial" w:hAnsi="Arial"/>
          <w:spacing w:val="-2"/>
          <w:w w:val="100"/>
          <w:sz w:val="18"/>
          <w:szCs w:val="18"/>
        </w:rPr>
        <w:t>c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i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o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n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e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s,</w:t>
      </w:r>
      <w:r>
        <w:rPr>
          <w:rFonts w:ascii="Arial" w:cs="Arial" w:eastAsia="Arial" w:hAnsi="Arial"/>
          <w:spacing w:val="2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2"/>
          <w:w w:val="100"/>
          <w:sz w:val="18"/>
          <w:szCs w:val="18"/>
        </w:rPr>
        <w:t>c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o</w:t>
      </w:r>
      <w:r>
        <w:rPr>
          <w:rFonts w:ascii="Arial" w:cs="Arial" w:eastAsia="Arial" w:hAnsi="Arial"/>
          <w:spacing w:val="-2"/>
          <w:w w:val="100"/>
          <w:sz w:val="18"/>
          <w:szCs w:val="18"/>
        </w:rPr>
        <w:t>m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u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n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i</w:t>
      </w:r>
      <w:r>
        <w:rPr>
          <w:rFonts w:ascii="Arial" w:cs="Arial" w:eastAsia="Arial" w:hAnsi="Arial"/>
          <w:spacing w:val="2"/>
          <w:w w:val="100"/>
          <w:sz w:val="18"/>
          <w:szCs w:val="18"/>
        </w:rPr>
        <w:t>c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a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ci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o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n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e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s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o</w:t>
      </w:r>
      <w:r>
        <w:rPr>
          <w:rFonts w:ascii="Arial" w:cs="Arial" w:eastAsia="Arial" w:hAnsi="Arial"/>
          <w:spacing w:val="2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e</w:t>
      </w:r>
      <w:r>
        <w:rPr>
          <w:rFonts w:ascii="Arial" w:cs="Arial" w:eastAsia="Arial" w:hAnsi="Arial"/>
          <w:spacing w:val="-2"/>
          <w:w w:val="100"/>
          <w:sz w:val="18"/>
          <w:szCs w:val="18"/>
        </w:rPr>
        <w:t>s</w:t>
      </w:r>
      <w:r>
        <w:rPr>
          <w:rFonts w:ascii="Arial" w:cs="Arial" w:eastAsia="Arial" w:hAnsi="Arial"/>
          <w:spacing w:val="2"/>
          <w:w w:val="100"/>
          <w:sz w:val="18"/>
          <w:szCs w:val="18"/>
        </w:rPr>
        <w:t>c</w:t>
      </w:r>
      <w:r>
        <w:rPr>
          <w:rFonts w:ascii="Arial" w:cs="Arial" w:eastAsia="Arial" w:hAnsi="Arial"/>
          <w:spacing w:val="-1"/>
          <w:w w:val="100"/>
          <w:sz w:val="18"/>
          <w:szCs w:val="18"/>
        </w:rPr>
        <w:t>r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i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t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o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s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q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u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e</w:t>
      </w:r>
      <w:r>
        <w:rPr>
          <w:rFonts w:ascii="Arial" w:cs="Arial" w:eastAsia="Arial" w:hAnsi="Arial"/>
          <w:spacing w:val="2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p</w:t>
      </w:r>
      <w:r>
        <w:rPr>
          <w:rFonts w:ascii="Arial" w:cs="Arial" w:eastAsia="Arial" w:hAnsi="Arial"/>
          <w:spacing w:val="-1"/>
          <w:w w:val="100"/>
          <w:sz w:val="18"/>
          <w:szCs w:val="18"/>
        </w:rPr>
        <w:t>r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e</w:t>
      </w:r>
      <w:r>
        <w:rPr>
          <w:rFonts w:ascii="Arial" w:cs="Arial" w:eastAsia="Arial" w:hAnsi="Arial"/>
          <w:spacing w:val="-2"/>
          <w:w w:val="100"/>
          <w:sz w:val="18"/>
          <w:szCs w:val="18"/>
        </w:rPr>
        <w:t>s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e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n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t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e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n</w:t>
      </w:r>
      <w:r>
        <w:rPr>
          <w:rFonts w:ascii="Arial" w:cs="Arial" w:eastAsia="Arial" w:hAnsi="Arial"/>
          <w:spacing w:val="2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a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n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te</w:t>
      </w:r>
      <w:r>
        <w:rPr>
          <w:rFonts w:ascii="Arial" w:cs="Arial" w:eastAsia="Arial" w:hAnsi="Arial"/>
          <w:spacing w:val="2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la</w:t>
      </w:r>
      <w:r>
        <w:rPr>
          <w:rFonts w:ascii="Arial" w:cs="Arial" w:eastAsia="Arial" w:hAnsi="Arial"/>
          <w:spacing w:val="2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A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d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m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i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n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ist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r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a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c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i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ó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n</w:t>
      </w:r>
      <w:r>
        <w:rPr>
          <w:rFonts w:ascii="Arial" w:cs="Arial" w:eastAsia="Arial" w:hAnsi="Arial"/>
          <w:spacing w:val="2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t</w:t>
      </w:r>
      <w:r>
        <w:rPr>
          <w:rFonts w:ascii="Arial" w:cs="Arial" w:eastAsia="Arial" w:hAnsi="Arial"/>
          <w:spacing w:val="-1"/>
          <w:w w:val="100"/>
          <w:sz w:val="18"/>
          <w:szCs w:val="18"/>
        </w:rPr>
        <w:t>r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i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b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u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t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a</w:t>
      </w:r>
      <w:r>
        <w:rPr>
          <w:rFonts w:ascii="Arial" w:cs="Arial" w:eastAsia="Arial" w:hAnsi="Arial"/>
          <w:spacing w:val="-1"/>
          <w:w w:val="100"/>
          <w:sz w:val="18"/>
          <w:szCs w:val="18"/>
        </w:rPr>
        <w:t>r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i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a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,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a</w:t>
      </w:r>
      <w:r>
        <w:rPr>
          <w:rFonts w:ascii="Arial" w:cs="Arial" w:eastAsia="Arial" w:hAnsi="Arial"/>
          <w:spacing w:val="2"/>
          <w:w w:val="100"/>
          <w:sz w:val="18"/>
          <w:szCs w:val="18"/>
        </w:rPr>
        <w:t>s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í</w:t>
      </w:r>
      <w:r>
        <w:rPr>
          <w:rFonts w:ascii="Arial" w:cs="Arial" w:eastAsia="Arial" w:hAnsi="Arial"/>
          <w:spacing w:val="2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-2"/>
          <w:w w:val="100"/>
          <w:sz w:val="18"/>
          <w:szCs w:val="18"/>
        </w:rPr>
        <w:t>c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o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m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o</w:t>
      </w:r>
      <w:r>
        <w:rPr>
          <w:rFonts w:ascii="Arial" w:cs="Arial" w:eastAsia="Arial" w:hAnsi="Arial"/>
          <w:spacing w:val="2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e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n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t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o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d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o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s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e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n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t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o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d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o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s</w:t>
      </w:r>
      <w:r>
        <w:rPr>
          <w:rFonts w:ascii="Arial" w:cs="Arial" w:eastAsia="Arial" w:hAnsi="Arial"/>
          <w:spacing w:val="13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l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o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s</w:t>
      </w:r>
      <w:r>
        <w:rPr>
          <w:rFonts w:ascii="Arial" w:cs="Arial" w:eastAsia="Arial" w:hAnsi="Arial"/>
          <w:spacing w:val="13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d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o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c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u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m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e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n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t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o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s</w:t>
      </w:r>
      <w:r>
        <w:rPr>
          <w:rFonts w:ascii="Arial" w:cs="Arial" w:eastAsia="Arial" w:hAnsi="Arial"/>
          <w:spacing w:val="13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d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e</w:t>
      </w:r>
      <w:r>
        <w:rPr>
          <w:rFonts w:ascii="Arial" w:cs="Arial" w:eastAsia="Arial" w:hAnsi="Arial"/>
          <w:spacing w:val="14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n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a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t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u</w:t>
      </w:r>
      <w:r>
        <w:rPr>
          <w:rFonts w:ascii="Arial" w:cs="Arial" w:eastAsia="Arial" w:hAnsi="Arial"/>
          <w:spacing w:val="-1"/>
          <w:w w:val="100"/>
          <w:sz w:val="18"/>
          <w:szCs w:val="18"/>
        </w:rPr>
        <w:t>r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a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l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e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za</w:t>
      </w:r>
      <w:r>
        <w:rPr>
          <w:rFonts w:ascii="Arial" w:cs="Arial" w:eastAsia="Arial" w:hAnsi="Arial"/>
          <w:spacing w:val="14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o</w:t>
      </w:r>
      <w:r>
        <w:rPr>
          <w:rFonts w:ascii="Arial" w:cs="Arial" w:eastAsia="Arial" w:hAnsi="Arial"/>
          <w:spacing w:val="16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-2"/>
          <w:w w:val="100"/>
          <w:sz w:val="18"/>
          <w:szCs w:val="18"/>
        </w:rPr>
        <w:t>c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o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n</w:t>
      </w:r>
      <w:r>
        <w:rPr>
          <w:rFonts w:ascii="Arial" w:cs="Arial" w:eastAsia="Arial" w:hAnsi="Arial"/>
          <w:spacing w:val="16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t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r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a</w:t>
      </w:r>
      <w:r>
        <w:rPr>
          <w:rFonts w:ascii="Arial" w:cs="Arial" w:eastAsia="Arial" w:hAnsi="Arial"/>
          <w:spacing w:val="-2"/>
          <w:w w:val="100"/>
          <w:sz w:val="18"/>
          <w:szCs w:val="18"/>
        </w:rPr>
        <w:t>s</w:t>
      </w:r>
      <w:r>
        <w:rPr>
          <w:rFonts w:ascii="Arial" w:cs="Arial" w:eastAsia="Arial" w:hAnsi="Arial"/>
          <w:spacing w:val="2"/>
          <w:w w:val="100"/>
          <w:sz w:val="18"/>
          <w:szCs w:val="18"/>
        </w:rPr>
        <w:t>c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e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n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d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e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n</w:t>
      </w:r>
      <w:r>
        <w:rPr>
          <w:rFonts w:ascii="Arial" w:cs="Arial" w:eastAsia="Arial" w:hAnsi="Arial"/>
          <w:spacing w:val="-2"/>
          <w:w w:val="100"/>
          <w:sz w:val="18"/>
          <w:szCs w:val="18"/>
        </w:rPr>
        <w:t>c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i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a</w:t>
      </w:r>
      <w:r>
        <w:rPr>
          <w:rFonts w:ascii="Arial" w:cs="Arial" w:eastAsia="Arial" w:hAnsi="Arial"/>
          <w:spacing w:val="16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t</w:t>
      </w:r>
      <w:r>
        <w:rPr>
          <w:rFonts w:ascii="Arial" w:cs="Arial" w:eastAsia="Arial" w:hAnsi="Arial"/>
          <w:spacing w:val="-1"/>
          <w:w w:val="100"/>
          <w:sz w:val="18"/>
          <w:szCs w:val="18"/>
        </w:rPr>
        <w:t>r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i</w:t>
      </w:r>
      <w:r>
        <w:rPr>
          <w:rFonts w:ascii="Arial" w:cs="Arial" w:eastAsia="Arial" w:hAnsi="Arial"/>
          <w:spacing w:val="-3"/>
          <w:w w:val="100"/>
          <w:sz w:val="18"/>
          <w:szCs w:val="18"/>
        </w:rPr>
        <w:t>b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u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t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a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r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ia</w:t>
      </w:r>
      <w:r>
        <w:rPr>
          <w:rFonts w:ascii="Arial" w:cs="Arial" w:eastAsia="Arial" w:hAnsi="Arial"/>
          <w:spacing w:val="16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q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u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e</w:t>
      </w:r>
      <w:r>
        <w:rPr>
          <w:rFonts w:ascii="Arial" w:cs="Arial" w:eastAsia="Arial" w:hAnsi="Arial"/>
          <w:spacing w:val="14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e</w:t>
      </w:r>
      <w:r>
        <w:rPr>
          <w:rFonts w:ascii="Arial" w:cs="Arial" w:eastAsia="Arial" w:hAnsi="Arial"/>
          <w:spacing w:val="2"/>
          <w:w w:val="100"/>
          <w:sz w:val="18"/>
          <w:szCs w:val="18"/>
        </w:rPr>
        <w:t>x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p</w:t>
      </w:r>
      <w:r>
        <w:rPr>
          <w:rFonts w:ascii="Arial" w:cs="Arial" w:eastAsia="Arial" w:hAnsi="Arial"/>
          <w:spacing w:val="-2"/>
          <w:w w:val="100"/>
          <w:sz w:val="18"/>
          <w:szCs w:val="18"/>
        </w:rPr>
        <w:t>i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d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a</w:t>
      </w:r>
      <w:r>
        <w:rPr>
          <w:rFonts w:ascii="Arial" w:cs="Arial" w:eastAsia="Arial" w:hAnsi="Arial"/>
          <w:spacing w:val="16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-2"/>
          <w:w w:val="100"/>
          <w:sz w:val="18"/>
          <w:szCs w:val="18"/>
        </w:rPr>
        <w:t>c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o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m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o</w:t>
      </w:r>
      <w:r>
        <w:rPr>
          <w:rFonts w:ascii="Arial" w:cs="Arial" w:eastAsia="Arial" w:hAnsi="Arial"/>
          <w:spacing w:val="14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2"/>
          <w:w w:val="100"/>
          <w:sz w:val="18"/>
          <w:szCs w:val="18"/>
        </w:rPr>
        <w:t>c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o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n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s</w:t>
      </w:r>
      <w:r>
        <w:rPr>
          <w:rFonts w:ascii="Arial" w:cs="Arial" w:eastAsia="Arial" w:hAnsi="Arial"/>
          <w:spacing w:val="-1"/>
          <w:w w:val="100"/>
          <w:sz w:val="18"/>
          <w:szCs w:val="18"/>
        </w:rPr>
        <w:t>e</w:t>
      </w:r>
      <w:r>
        <w:rPr>
          <w:rFonts w:ascii="Arial" w:cs="Arial" w:eastAsia="Arial" w:hAnsi="Arial"/>
          <w:spacing w:val="2"/>
          <w:w w:val="100"/>
          <w:sz w:val="18"/>
          <w:szCs w:val="18"/>
        </w:rPr>
        <w:t>c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u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e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n</w:t>
      </w:r>
      <w:r>
        <w:rPr>
          <w:rFonts w:ascii="Arial" w:cs="Arial" w:eastAsia="Arial" w:hAnsi="Arial"/>
          <w:spacing w:val="-2"/>
          <w:w w:val="100"/>
          <w:sz w:val="18"/>
          <w:szCs w:val="18"/>
        </w:rPr>
        <w:t>c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i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a</w:t>
      </w:r>
      <w:r>
        <w:rPr>
          <w:rFonts w:ascii="Arial" w:cs="Arial" w:eastAsia="Arial" w:hAnsi="Arial"/>
          <w:spacing w:val="16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d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e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l</w:t>
      </w:r>
      <w:r>
        <w:rPr>
          <w:rFonts w:ascii="Arial" w:cs="Arial" w:eastAsia="Arial" w:hAnsi="Arial"/>
          <w:spacing w:val="13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d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e</w:t>
      </w:r>
      <w:r>
        <w:rPr>
          <w:rFonts w:ascii="Arial" w:cs="Arial" w:eastAsia="Arial" w:hAnsi="Arial"/>
          <w:spacing w:val="2"/>
          <w:w w:val="100"/>
          <w:sz w:val="18"/>
          <w:szCs w:val="18"/>
        </w:rPr>
        <w:t>s</w:t>
      </w:r>
      <w:r>
        <w:rPr>
          <w:rFonts w:ascii="Arial" w:cs="Arial" w:eastAsia="Arial" w:hAnsi="Arial"/>
          <w:spacing w:val="-3"/>
          <w:w w:val="100"/>
          <w:sz w:val="18"/>
          <w:szCs w:val="18"/>
        </w:rPr>
        <w:t>a</w:t>
      </w:r>
      <w:r>
        <w:rPr>
          <w:rFonts w:ascii="Arial" w:cs="Arial" w:eastAsia="Arial" w:hAnsi="Arial"/>
          <w:spacing w:val="3"/>
          <w:w w:val="100"/>
          <w:sz w:val="18"/>
          <w:szCs w:val="18"/>
        </w:rPr>
        <w:t>r</w:t>
      </w:r>
      <w:r>
        <w:rPr>
          <w:rFonts w:ascii="Arial" w:cs="Arial" w:eastAsia="Arial" w:hAnsi="Arial"/>
          <w:spacing w:val="-1"/>
          <w:w w:val="100"/>
          <w:sz w:val="18"/>
          <w:szCs w:val="18"/>
        </w:rPr>
        <w:t>r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o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llo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d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e</w:t>
      </w:r>
      <w:r>
        <w:rPr>
          <w:rFonts w:ascii="Arial" w:cs="Arial" w:eastAsia="Arial" w:hAnsi="Arial"/>
          <w:spacing w:val="28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su</w:t>
      </w:r>
      <w:r>
        <w:rPr>
          <w:rFonts w:ascii="Arial" w:cs="Arial" w:eastAsia="Arial" w:hAnsi="Arial"/>
          <w:spacing w:val="27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3"/>
          <w:w w:val="100"/>
          <w:sz w:val="18"/>
          <w:szCs w:val="18"/>
        </w:rPr>
        <w:t>a</w:t>
      </w:r>
      <w:r>
        <w:rPr>
          <w:rFonts w:ascii="Arial" w:cs="Arial" w:eastAsia="Arial" w:hAnsi="Arial"/>
          <w:spacing w:val="-2"/>
          <w:w w:val="100"/>
          <w:sz w:val="18"/>
          <w:szCs w:val="18"/>
        </w:rPr>
        <w:t>c</w:t>
      </w:r>
      <w:r>
        <w:rPr>
          <w:rFonts w:ascii="Arial" w:cs="Arial" w:eastAsia="Arial" w:hAnsi="Arial"/>
          <w:spacing w:val="4"/>
          <w:w w:val="100"/>
          <w:sz w:val="18"/>
          <w:szCs w:val="18"/>
        </w:rPr>
        <w:t>t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ivi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d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a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d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.</w:t>
      </w:r>
    </w:p>
    <w:p>
      <w:pPr>
        <w:rPr>
          <w:sz w:val="13"/>
          <w:szCs w:val="13"/>
        </w:rPr>
        <w:jc w:val="left"/>
        <w:spacing w:before="6" w:line="120" w:lineRule="exact"/>
      </w:pPr>
      <w:r>
        <w:rPr>
          <w:sz w:val="13"/>
          <w:szCs w:val="13"/>
        </w:rPr>
      </w:r>
    </w:p>
    <w:p>
      <w:pPr>
        <w:rPr>
          <w:rFonts w:ascii="Arial" w:cs="Arial" w:eastAsia="Arial" w:hAnsi="Arial"/>
          <w:sz w:val="18"/>
          <w:szCs w:val="18"/>
        </w:rPr>
        <w:jc w:val="both"/>
        <w:ind w:left="1274" w:right="3373"/>
      </w:pPr>
      <w:r>
        <w:rPr>
          <w:rFonts w:ascii="Arial" w:cs="Arial" w:eastAsia="Arial" w:hAnsi="Arial"/>
          <w:i/>
          <w:spacing w:val="1"/>
          <w:w w:val="100"/>
          <w:sz w:val="18"/>
          <w:szCs w:val="18"/>
        </w:rPr>
        <w:t>D</w:t>
      </w:r>
      <w:r>
        <w:rPr>
          <w:rFonts w:ascii="Arial" w:cs="Arial" w:eastAsia="Arial" w:hAnsi="Arial"/>
          <w:i/>
          <w:spacing w:val="4"/>
          <w:w w:val="100"/>
          <w:sz w:val="18"/>
          <w:szCs w:val="18"/>
        </w:rPr>
        <w:t>o</w:t>
      </w:r>
      <w:r>
        <w:rPr>
          <w:rFonts w:ascii="Arial" w:cs="Arial" w:eastAsia="Arial" w:hAnsi="Arial"/>
          <w:i/>
          <w:spacing w:val="0"/>
          <w:w w:val="100"/>
          <w:sz w:val="18"/>
          <w:szCs w:val="18"/>
        </w:rPr>
        <w:t>c</w:t>
      </w:r>
      <w:r>
        <w:rPr>
          <w:rFonts w:ascii="Arial" w:cs="Arial" w:eastAsia="Arial" w:hAnsi="Arial"/>
          <w:i/>
          <w:spacing w:val="4"/>
          <w:w w:val="100"/>
          <w:sz w:val="18"/>
          <w:szCs w:val="18"/>
        </w:rPr>
        <w:t>u</w:t>
      </w:r>
      <w:r>
        <w:rPr>
          <w:rFonts w:ascii="Arial" w:cs="Arial" w:eastAsia="Arial" w:hAnsi="Arial"/>
          <w:i/>
          <w:spacing w:val="1"/>
          <w:w w:val="100"/>
          <w:sz w:val="18"/>
          <w:szCs w:val="18"/>
        </w:rPr>
        <w:t>m</w:t>
      </w:r>
      <w:r>
        <w:rPr>
          <w:rFonts w:ascii="Arial" w:cs="Arial" w:eastAsia="Arial" w:hAnsi="Arial"/>
          <w:i/>
          <w:spacing w:val="3"/>
          <w:w w:val="100"/>
          <w:sz w:val="18"/>
          <w:szCs w:val="18"/>
        </w:rPr>
        <w:t>e</w:t>
      </w:r>
      <w:r>
        <w:rPr>
          <w:rFonts w:ascii="Arial" w:cs="Arial" w:eastAsia="Arial" w:hAnsi="Arial"/>
          <w:i/>
          <w:spacing w:val="3"/>
          <w:w w:val="100"/>
          <w:sz w:val="18"/>
          <w:szCs w:val="18"/>
        </w:rPr>
        <w:t>n</w:t>
      </w:r>
      <w:r>
        <w:rPr>
          <w:rFonts w:ascii="Arial" w:cs="Arial" w:eastAsia="Arial" w:hAnsi="Arial"/>
          <w:i/>
          <w:spacing w:val="0"/>
          <w:w w:val="100"/>
          <w:sz w:val="18"/>
          <w:szCs w:val="18"/>
        </w:rPr>
        <w:t>to</w:t>
      </w:r>
      <w:r>
        <w:rPr>
          <w:rFonts w:ascii="Arial" w:cs="Arial" w:eastAsia="Arial" w:hAnsi="Arial"/>
          <w:i/>
          <w:spacing w:val="0"/>
          <w:w w:val="100"/>
          <w:sz w:val="18"/>
          <w:szCs w:val="18"/>
        </w:rPr>
        <w:t> </w:t>
      </w:r>
      <w:r>
        <w:rPr>
          <w:rFonts w:ascii="Arial" w:cs="Arial" w:eastAsia="Arial" w:hAnsi="Arial"/>
          <w:i/>
          <w:spacing w:val="38"/>
          <w:w w:val="100"/>
          <w:sz w:val="18"/>
          <w:szCs w:val="18"/>
        </w:rPr>
        <w:t> </w:t>
      </w:r>
      <w:r>
        <w:rPr>
          <w:rFonts w:ascii="Arial" w:cs="Arial" w:eastAsia="Arial" w:hAnsi="Arial"/>
          <w:i/>
          <w:spacing w:val="4"/>
          <w:w w:val="100"/>
          <w:sz w:val="18"/>
          <w:szCs w:val="18"/>
        </w:rPr>
        <w:t>f</w:t>
      </w:r>
      <w:r>
        <w:rPr>
          <w:rFonts w:ascii="Arial" w:cs="Arial" w:eastAsia="Arial" w:hAnsi="Arial"/>
          <w:i/>
          <w:spacing w:val="3"/>
          <w:w w:val="100"/>
          <w:sz w:val="18"/>
          <w:szCs w:val="18"/>
        </w:rPr>
        <w:t>i</w:t>
      </w:r>
      <w:r>
        <w:rPr>
          <w:rFonts w:ascii="Arial" w:cs="Arial" w:eastAsia="Arial" w:hAnsi="Arial"/>
          <w:i/>
          <w:spacing w:val="-1"/>
          <w:w w:val="100"/>
          <w:sz w:val="18"/>
          <w:szCs w:val="18"/>
        </w:rPr>
        <w:t>r</w:t>
      </w:r>
      <w:r>
        <w:rPr>
          <w:rFonts w:ascii="Arial" w:cs="Arial" w:eastAsia="Arial" w:hAnsi="Arial"/>
          <w:i/>
          <w:spacing w:val="3"/>
          <w:w w:val="100"/>
          <w:sz w:val="18"/>
          <w:szCs w:val="18"/>
        </w:rPr>
        <w:t>m</w:t>
      </w:r>
      <w:r>
        <w:rPr>
          <w:rFonts w:ascii="Arial" w:cs="Arial" w:eastAsia="Arial" w:hAnsi="Arial"/>
          <w:i/>
          <w:spacing w:val="4"/>
          <w:w w:val="100"/>
          <w:sz w:val="18"/>
          <w:szCs w:val="18"/>
        </w:rPr>
        <w:t>a</w:t>
      </w:r>
      <w:r>
        <w:rPr>
          <w:rFonts w:ascii="Arial" w:cs="Arial" w:eastAsia="Arial" w:hAnsi="Arial"/>
          <w:i/>
          <w:spacing w:val="1"/>
          <w:w w:val="100"/>
          <w:sz w:val="18"/>
          <w:szCs w:val="18"/>
        </w:rPr>
        <w:t>d</w:t>
      </w:r>
      <w:r>
        <w:rPr>
          <w:rFonts w:ascii="Arial" w:cs="Arial" w:eastAsia="Arial" w:hAnsi="Arial"/>
          <w:i/>
          <w:spacing w:val="0"/>
          <w:w w:val="100"/>
          <w:sz w:val="18"/>
          <w:szCs w:val="18"/>
        </w:rPr>
        <w:t>o</w:t>
      </w:r>
      <w:r>
        <w:rPr>
          <w:rFonts w:ascii="Arial" w:cs="Arial" w:eastAsia="Arial" w:hAnsi="Arial"/>
          <w:i/>
          <w:spacing w:val="0"/>
          <w:w w:val="100"/>
          <w:sz w:val="18"/>
          <w:szCs w:val="18"/>
        </w:rPr>
        <w:t> </w:t>
      </w:r>
      <w:r>
        <w:rPr>
          <w:rFonts w:ascii="Arial" w:cs="Arial" w:eastAsia="Arial" w:hAnsi="Arial"/>
          <w:i/>
          <w:spacing w:val="38"/>
          <w:w w:val="100"/>
          <w:sz w:val="18"/>
          <w:szCs w:val="18"/>
        </w:rPr>
        <w:t> </w:t>
      </w:r>
      <w:r>
        <w:rPr>
          <w:rFonts w:ascii="Arial" w:cs="Arial" w:eastAsia="Arial" w:hAnsi="Arial"/>
          <w:i/>
          <w:spacing w:val="3"/>
          <w:w w:val="100"/>
          <w:sz w:val="18"/>
          <w:szCs w:val="18"/>
        </w:rPr>
        <w:t>e</w:t>
      </w:r>
      <w:r>
        <w:rPr>
          <w:rFonts w:ascii="Arial" w:cs="Arial" w:eastAsia="Arial" w:hAnsi="Arial"/>
          <w:i/>
          <w:spacing w:val="1"/>
          <w:w w:val="100"/>
          <w:sz w:val="18"/>
          <w:szCs w:val="18"/>
        </w:rPr>
        <w:t>l</w:t>
      </w:r>
      <w:r>
        <w:rPr>
          <w:rFonts w:ascii="Arial" w:cs="Arial" w:eastAsia="Arial" w:hAnsi="Arial"/>
          <w:i/>
          <w:spacing w:val="3"/>
          <w:w w:val="100"/>
          <w:sz w:val="18"/>
          <w:szCs w:val="18"/>
        </w:rPr>
        <w:t>e</w:t>
      </w:r>
      <w:r>
        <w:rPr>
          <w:rFonts w:ascii="Arial" w:cs="Arial" w:eastAsia="Arial" w:hAnsi="Arial"/>
          <w:i/>
          <w:spacing w:val="2"/>
          <w:w w:val="100"/>
          <w:sz w:val="18"/>
          <w:szCs w:val="18"/>
        </w:rPr>
        <w:t>c</w:t>
      </w:r>
      <w:r>
        <w:rPr>
          <w:rFonts w:ascii="Arial" w:cs="Arial" w:eastAsia="Arial" w:hAnsi="Arial"/>
          <w:i/>
          <w:spacing w:val="2"/>
          <w:w w:val="100"/>
          <w:sz w:val="18"/>
          <w:szCs w:val="18"/>
        </w:rPr>
        <w:t>t</w:t>
      </w:r>
      <w:r>
        <w:rPr>
          <w:rFonts w:ascii="Arial" w:cs="Arial" w:eastAsia="Arial" w:hAnsi="Arial"/>
          <w:i/>
          <w:spacing w:val="3"/>
          <w:w w:val="100"/>
          <w:sz w:val="18"/>
          <w:szCs w:val="18"/>
        </w:rPr>
        <w:t>r</w:t>
      </w:r>
      <w:r>
        <w:rPr>
          <w:rFonts w:ascii="Arial" w:cs="Arial" w:eastAsia="Arial" w:hAnsi="Arial"/>
          <w:i/>
          <w:spacing w:val="3"/>
          <w:w w:val="100"/>
          <w:sz w:val="18"/>
          <w:szCs w:val="18"/>
        </w:rPr>
        <w:t>ó</w:t>
      </w:r>
      <w:r>
        <w:rPr>
          <w:rFonts w:ascii="Arial" w:cs="Arial" w:eastAsia="Arial" w:hAnsi="Arial"/>
          <w:i/>
          <w:spacing w:val="1"/>
          <w:w w:val="100"/>
          <w:sz w:val="18"/>
          <w:szCs w:val="18"/>
        </w:rPr>
        <w:t>n</w:t>
      </w:r>
      <w:r>
        <w:rPr>
          <w:rFonts w:ascii="Arial" w:cs="Arial" w:eastAsia="Arial" w:hAnsi="Arial"/>
          <w:i/>
          <w:spacing w:val="3"/>
          <w:w w:val="100"/>
          <w:sz w:val="18"/>
          <w:szCs w:val="18"/>
        </w:rPr>
        <w:t>i</w:t>
      </w:r>
      <w:r>
        <w:rPr>
          <w:rFonts w:ascii="Arial" w:cs="Arial" w:eastAsia="Arial" w:hAnsi="Arial"/>
          <w:i/>
          <w:spacing w:val="2"/>
          <w:w w:val="100"/>
          <w:sz w:val="18"/>
          <w:szCs w:val="18"/>
        </w:rPr>
        <w:t>c</w:t>
      </w:r>
      <w:r>
        <w:rPr>
          <w:rFonts w:ascii="Arial" w:cs="Arial" w:eastAsia="Arial" w:hAnsi="Arial"/>
          <w:i/>
          <w:spacing w:val="3"/>
          <w:w w:val="100"/>
          <w:sz w:val="18"/>
          <w:szCs w:val="18"/>
        </w:rPr>
        <w:t>a</w:t>
      </w:r>
      <w:r>
        <w:rPr>
          <w:rFonts w:ascii="Arial" w:cs="Arial" w:eastAsia="Arial" w:hAnsi="Arial"/>
          <w:i/>
          <w:spacing w:val="1"/>
          <w:w w:val="100"/>
          <w:sz w:val="18"/>
          <w:szCs w:val="18"/>
        </w:rPr>
        <w:t>m</w:t>
      </w:r>
      <w:r>
        <w:rPr>
          <w:rFonts w:ascii="Arial" w:cs="Arial" w:eastAsia="Arial" w:hAnsi="Arial"/>
          <w:i/>
          <w:spacing w:val="3"/>
          <w:w w:val="100"/>
          <w:sz w:val="18"/>
          <w:szCs w:val="18"/>
        </w:rPr>
        <w:t>e</w:t>
      </w:r>
      <w:r>
        <w:rPr>
          <w:rFonts w:ascii="Arial" w:cs="Arial" w:eastAsia="Arial" w:hAnsi="Arial"/>
          <w:i/>
          <w:spacing w:val="4"/>
          <w:w w:val="100"/>
          <w:sz w:val="18"/>
          <w:szCs w:val="18"/>
        </w:rPr>
        <w:t>n</w:t>
      </w:r>
      <w:r>
        <w:rPr>
          <w:rFonts w:ascii="Arial" w:cs="Arial" w:eastAsia="Arial" w:hAnsi="Arial"/>
          <w:i/>
          <w:spacing w:val="2"/>
          <w:w w:val="100"/>
          <w:sz w:val="18"/>
          <w:szCs w:val="18"/>
        </w:rPr>
        <w:t>t</w:t>
      </w:r>
      <w:r>
        <w:rPr>
          <w:rFonts w:ascii="Arial" w:cs="Arial" w:eastAsia="Arial" w:hAnsi="Arial"/>
          <w:i/>
          <w:spacing w:val="0"/>
          <w:w w:val="100"/>
          <w:sz w:val="18"/>
          <w:szCs w:val="18"/>
        </w:rPr>
        <w:t>e</w:t>
      </w:r>
      <w:r>
        <w:rPr>
          <w:rFonts w:ascii="Arial" w:cs="Arial" w:eastAsia="Arial" w:hAnsi="Arial"/>
          <w:i/>
          <w:spacing w:val="0"/>
          <w:w w:val="100"/>
          <w:sz w:val="18"/>
          <w:szCs w:val="18"/>
        </w:rPr>
        <w:t> </w:t>
      </w:r>
      <w:r>
        <w:rPr>
          <w:rFonts w:ascii="Arial" w:cs="Arial" w:eastAsia="Arial" w:hAnsi="Arial"/>
          <w:i/>
          <w:spacing w:val="36"/>
          <w:w w:val="100"/>
          <w:sz w:val="18"/>
          <w:szCs w:val="18"/>
        </w:rPr>
        <w:t> </w:t>
      </w:r>
      <w:r>
        <w:rPr>
          <w:rFonts w:ascii="Arial" w:cs="Arial" w:eastAsia="Arial" w:hAnsi="Arial"/>
          <w:i/>
          <w:spacing w:val="1"/>
          <w:w w:val="100"/>
          <w:sz w:val="18"/>
          <w:szCs w:val="18"/>
        </w:rPr>
        <w:t>(</w:t>
      </w:r>
      <w:r>
        <w:rPr>
          <w:rFonts w:ascii="Arial" w:cs="Arial" w:eastAsia="Arial" w:hAnsi="Arial"/>
          <w:i/>
          <w:spacing w:val="4"/>
          <w:w w:val="100"/>
          <w:sz w:val="18"/>
          <w:szCs w:val="18"/>
        </w:rPr>
        <w:t>L</w:t>
      </w:r>
      <w:r>
        <w:rPr>
          <w:rFonts w:ascii="Arial" w:cs="Arial" w:eastAsia="Arial" w:hAnsi="Arial"/>
          <w:i/>
          <w:spacing w:val="3"/>
          <w:w w:val="100"/>
          <w:sz w:val="18"/>
          <w:szCs w:val="18"/>
        </w:rPr>
        <w:t>e</w:t>
      </w:r>
      <w:r>
        <w:rPr>
          <w:rFonts w:ascii="Arial" w:cs="Arial" w:eastAsia="Arial" w:hAnsi="Arial"/>
          <w:i/>
          <w:spacing w:val="0"/>
          <w:w w:val="100"/>
          <w:sz w:val="18"/>
          <w:szCs w:val="18"/>
        </w:rPr>
        <w:t>y</w:t>
      </w:r>
      <w:r>
        <w:rPr>
          <w:rFonts w:ascii="Arial" w:cs="Arial" w:eastAsia="Arial" w:hAnsi="Arial"/>
          <w:i/>
          <w:spacing w:val="0"/>
          <w:w w:val="100"/>
          <w:sz w:val="18"/>
          <w:szCs w:val="18"/>
        </w:rPr>
        <w:t> </w:t>
      </w:r>
      <w:r>
        <w:rPr>
          <w:rFonts w:ascii="Arial" w:cs="Arial" w:eastAsia="Arial" w:hAnsi="Arial"/>
          <w:i/>
          <w:spacing w:val="35"/>
          <w:w w:val="100"/>
          <w:sz w:val="18"/>
          <w:szCs w:val="18"/>
        </w:rPr>
        <w:t> </w:t>
      </w:r>
      <w:r>
        <w:rPr>
          <w:rFonts w:ascii="Arial" w:cs="Arial" w:eastAsia="Arial" w:hAnsi="Arial"/>
          <w:i/>
          <w:spacing w:val="4"/>
          <w:w w:val="100"/>
          <w:sz w:val="18"/>
          <w:szCs w:val="18"/>
        </w:rPr>
        <w:t>4</w:t>
      </w:r>
      <w:r>
        <w:rPr>
          <w:rFonts w:ascii="Arial" w:cs="Arial" w:eastAsia="Arial" w:hAnsi="Arial"/>
          <w:i/>
          <w:spacing w:val="1"/>
          <w:w w:val="100"/>
          <w:sz w:val="18"/>
          <w:szCs w:val="18"/>
        </w:rPr>
        <w:t>0</w:t>
      </w:r>
      <w:r>
        <w:rPr>
          <w:rFonts w:ascii="Arial" w:cs="Arial" w:eastAsia="Arial" w:hAnsi="Arial"/>
          <w:i/>
          <w:spacing w:val="2"/>
          <w:w w:val="100"/>
          <w:sz w:val="18"/>
          <w:szCs w:val="18"/>
        </w:rPr>
        <w:t>/</w:t>
      </w:r>
      <w:r>
        <w:rPr>
          <w:rFonts w:ascii="Arial" w:cs="Arial" w:eastAsia="Arial" w:hAnsi="Arial"/>
          <w:i/>
          <w:spacing w:val="3"/>
          <w:w w:val="100"/>
          <w:sz w:val="18"/>
          <w:szCs w:val="18"/>
        </w:rPr>
        <w:t>2</w:t>
      </w:r>
      <w:r>
        <w:rPr>
          <w:rFonts w:ascii="Arial" w:cs="Arial" w:eastAsia="Arial" w:hAnsi="Arial"/>
          <w:i/>
          <w:spacing w:val="1"/>
          <w:w w:val="100"/>
          <w:sz w:val="18"/>
          <w:szCs w:val="18"/>
        </w:rPr>
        <w:t>0</w:t>
      </w:r>
      <w:r>
        <w:rPr>
          <w:rFonts w:ascii="Arial" w:cs="Arial" w:eastAsia="Arial" w:hAnsi="Arial"/>
          <w:i/>
          <w:spacing w:val="4"/>
          <w:w w:val="100"/>
          <w:sz w:val="18"/>
          <w:szCs w:val="18"/>
        </w:rPr>
        <w:t>1</w:t>
      </w:r>
      <w:r>
        <w:rPr>
          <w:rFonts w:ascii="Arial" w:cs="Arial" w:eastAsia="Arial" w:hAnsi="Arial"/>
          <w:i/>
          <w:spacing w:val="3"/>
          <w:w w:val="100"/>
          <w:sz w:val="18"/>
          <w:szCs w:val="18"/>
        </w:rPr>
        <w:t>5</w:t>
      </w:r>
      <w:r>
        <w:rPr>
          <w:rFonts w:ascii="Arial" w:cs="Arial" w:eastAsia="Arial" w:hAnsi="Arial"/>
          <w:i/>
          <w:spacing w:val="0"/>
          <w:w w:val="100"/>
          <w:sz w:val="18"/>
          <w:szCs w:val="18"/>
        </w:rPr>
        <w:t>.</w:t>
      </w:r>
      <w:r>
        <w:rPr>
          <w:rFonts w:ascii="Arial" w:cs="Arial" w:eastAsia="Arial" w:hAnsi="Arial"/>
          <w:i/>
          <w:spacing w:val="0"/>
          <w:w w:val="100"/>
          <w:sz w:val="18"/>
          <w:szCs w:val="18"/>
        </w:rPr>
        <w:t> </w:t>
      </w:r>
      <w:r>
        <w:rPr>
          <w:rFonts w:ascii="Arial" w:cs="Arial" w:eastAsia="Arial" w:hAnsi="Arial"/>
          <w:i/>
          <w:spacing w:val="38"/>
          <w:w w:val="100"/>
          <w:sz w:val="18"/>
          <w:szCs w:val="18"/>
        </w:rPr>
        <w:t> </w:t>
      </w:r>
      <w:r>
        <w:rPr>
          <w:rFonts w:ascii="Arial" w:cs="Arial" w:eastAsia="Arial" w:hAnsi="Arial"/>
          <w:i/>
          <w:spacing w:val="2"/>
          <w:w w:val="100"/>
          <w:sz w:val="18"/>
          <w:szCs w:val="18"/>
        </w:rPr>
        <w:t>A</w:t>
      </w:r>
      <w:r>
        <w:rPr>
          <w:rFonts w:ascii="Arial" w:cs="Arial" w:eastAsia="Arial" w:hAnsi="Arial"/>
          <w:i/>
          <w:spacing w:val="3"/>
          <w:w w:val="100"/>
          <w:sz w:val="18"/>
          <w:szCs w:val="18"/>
        </w:rPr>
        <w:t>r</w:t>
      </w:r>
      <w:r>
        <w:rPr>
          <w:rFonts w:ascii="Arial" w:cs="Arial" w:eastAsia="Arial" w:hAnsi="Arial"/>
          <w:i/>
          <w:spacing w:val="0"/>
          <w:w w:val="100"/>
          <w:sz w:val="18"/>
          <w:szCs w:val="18"/>
        </w:rPr>
        <w:t>t</w:t>
      </w:r>
      <w:r>
        <w:rPr>
          <w:rFonts w:ascii="Arial" w:cs="Arial" w:eastAsia="Arial" w:hAnsi="Arial"/>
          <w:i/>
          <w:spacing w:val="2"/>
          <w:w w:val="100"/>
          <w:sz w:val="18"/>
          <w:szCs w:val="18"/>
        </w:rPr>
        <w:t>.</w:t>
      </w:r>
      <w:r>
        <w:rPr>
          <w:rFonts w:ascii="Arial" w:cs="Arial" w:eastAsia="Arial" w:hAnsi="Arial"/>
          <w:i/>
          <w:spacing w:val="3"/>
          <w:w w:val="100"/>
          <w:sz w:val="18"/>
          <w:szCs w:val="18"/>
        </w:rPr>
        <w:t>4</w:t>
      </w:r>
      <w:r>
        <w:rPr>
          <w:rFonts w:ascii="Arial" w:cs="Arial" w:eastAsia="Arial" w:hAnsi="Arial"/>
          <w:i/>
          <w:spacing w:val="1"/>
          <w:w w:val="100"/>
          <w:sz w:val="18"/>
          <w:szCs w:val="18"/>
        </w:rPr>
        <w:t>3</w:t>
      </w:r>
      <w:r>
        <w:rPr>
          <w:rFonts w:ascii="Arial" w:cs="Arial" w:eastAsia="Arial" w:hAnsi="Arial"/>
          <w:i/>
          <w:spacing w:val="0"/>
          <w:w w:val="100"/>
          <w:sz w:val="18"/>
          <w:szCs w:val="18"/>
        </w:rPr>
        <w:t>)</w:t>
      </w:r>
      <w:r>
        <w:rPr>
          <w:rFonts w:ascii="Arial" w:cs="Arial" w:eastAsia="Arial" w:hAnsi="Arial"/>
          <w:i/>
          <w:spacing w:val="0"/>
          <w:w w:val="100"/>
          <w:sz w:val="18"/>
          <w:szCs w:val="18"/>
        </w:rPr>
        <w:t> </w:t>
      </w:r>
      <w:r>
        <w:rPr>
          <w:rFonts w:ascii="Arial" w:cs="Arial" w:eastAsia="Arial" w:hAnsi="Arial"/>
          <w:i/>
          <w:spacing w:val="40"/>
          <w:w w:val="100"/>
          <w:sz w:val="18"/>
          <w:szCs w:val="18"/>
        </w:rPr>
        <w:t> </w:t>
      </w:r>
      <w:r>
        <w:rPr>
          <w:rFonts w:ascii="Arial" w:cs="Arial" w:eastAsia="Arial" w:hAnsi="Arial"/>
          <w:i/>
          <w:spacing w:val="1"/>
          <w:w w:val="100"/>
          <w:sz w:val="18"/>
          <w:szCs w:val="18"/>
        </w:rPr>
        <w:t>p</w:t>
      </w:r>
      <w:r>
        <w:rPr>
          <w:rFonts w:ascii="Arial" w:cs="Arial" w:eastAsia="Arial" w:hAnsi="Arial"/>
          <w:i/>
          <w:spacing w:val="3"/>
          <w:w w:val="100"/>
          <w:sz w:val="18"/>
          <w:szCs w:val="18"/>
        </w:rPr>
        <w:t>o</w:t>
      </w:r>
      <w:r>
        <w:rPr>
          <w:rFonts w:ascii="Arial" w:cs="Arial" w:eastAsia="Arial" w:hAnsi="Arial"/>
          <w:i/>
          <w:spacing w:val="0"/>
          <w:w w:val="100"/>
          <w:sz w:val="18"/>
          <w:szCs w:val="18"/>
        </w:rPr>
        <w:t>r</w:t>
      </w:r>
      <w:r>
        <w:rPr>
          <w:rFonts w:ascii="Arial" w:cs="Arial" w:eastAsia="Arial" w:hAnsi="Arial"/>
          <w:i/>
          <w:spacing w:val="0"/>
          <w:w w:val="100"/>
          <w:sz w:val="18"/>
          <w:szCs w:val="18"/>
        </w:rPr>
        <w:t> </w:t>
      </w:r>
      <w:r>
        <w:rPr>
          <w:rFonts w:ascii="Arial" w:cs="Arial" w:eastAsia="Arial" w:hAnsi="Arial"/>
          <w:i/>
          <w:spacing w:val="38"/>
          <w:w w:val="100"/>
          <w:sz w:val="18"/>
          <w:szCs w:val="18"/>
        </w:rPr>
        <w:t> </w:t>
      </w:r>
      <w:r>
        <w:rPr>
          <w:rFonts w:ascii="Arial" w:cs="Arial" w:eastAsia="Arial" w:hAnsi="Arial"/>
          <w:i/>
          <w:spacing w:val="0"/>
          <w:w w:val="100"/>
          <w:sz w:val="18"/>
          <w:szCs w:val="18"/>
        </w:rPr>
        <w:t>la</w:t>
      </w:r>
      <w:r>
        <w:rPr>
          <w:rFonts w:ascii="Arial" w:cs="Arial" w:eastAsia="Arial" w:hAnsi="Arial"/>
          <w:spacing w:val="0"/>
          <w:w w:val="100"/>
          <w:sz w:val="18"/>
          <w:szCs w:val="18"/>
        </w:rPr>
      </w:r>
    </w:p>
    <w:p>
      <w:pPr>
        <w:rPr>
          <w:rFonts w:ascii="Arial" w:cs="Arial" w:eastAsia="Arial" w:hAnsi="Arial"/>
          <w:sz w:val="18"/>
          <w:szCs w:val="18"/>
        </w:rPr>
        <w:jc w:val="both"/>
        <w:spacing w:before="23"/>
        <w:ind w:left="1274" w:right="3374"/>
      </w:pPr>
      <w:r>
        <w:rPr>
          <w:rFonts w:ascii="Arial" w:cs="Arial" w:eastAsia="Arial" w:hAnsi="Arial"/>
          <w:i/>
          <w:spacing w:val="1"/>
          <w:w w:val="100"/>
          <w:sz w:val="18"/>
          <w:szCs w:val="18"/>
        </w:rPr>
        <w:t>A</w:t>
      </w:r>
      <w:r>
        <w:rPr>
          <w:rFonts w:ascii="Arial" w:cs="Arial" w:eastAsia="Arial" w:hAnsi="Arial"/>
          <w:i/>
          <w:spacing w:val="1"/>
          <w:w w:val="100"/>
          <w:sz w:val="18"/>
          <w:szCs w:val="18"/>
        </w:rPr>
        <w:t>g</w:t>
      </w:r>
      <w:r>
        <w:rPr>
          <w:rFonts w:ascii="Arial" w:cs="Arial" w:eastAsia="Arial" w:hAnsi="Arial"/>
          <w:i/>
          <w:spacing w:val="1"/>
          <w:w w:val="100"/>
          <w:sz w:val="18"/>
          <w:szCs w:val="18"/>
        </w:rPr>
        <w:t>e</w:t>
      </w:r>
      <w:r>
        <w:rPr>
          <w:rFonts w:ascii="Arial" w:cs="Arial" w:eastAsia="Arial" w:hAnsi="Arial"/>
          <w:i/>
          <w:spacing w:val="3"/>
          <w:w w:val="100"/>
          <w:sz w:val="18"/>
          <w:szCs w:val="18"/>
        </w:rPr>
        <w:t>n</w:t>
      </w:r>
      <w:r>
        <w:rPr>
          <w:rFonts w:ascii="Arial" w:cs="Arial" w:eastAsia="Arial" w:hAnsi="Arial"/>
          <w:i/>
          <w:spacing w:val="-2"/>
          <w:w w:val="100"/>
          <w:sz w:val="18"/>
          <w:szCs w:val="18"/>
        </w:rPr>
        <w:t>c</w:t>
      </w:r>
      <w:r>
        <w:rPr>
          <w:rFonts w:ascii="Arial" w:cs="Arial" w:eastAsia="Arial" w:hAnsi="Arial"/>
          <w:i/>
          <w:spacing w:val="1"/>
          <w:w w:val="100"/>
          <w:sz w:val="18"/>
          <w:szCs w:val="18"/>
        </w:rPr>
        <w:t>i</w:t>
      </w:r>
      <w:r>
        <w:rPr>
          <w:rFonts w:ascii="Arial" w:cs="Arial" w:eastAsia="Arial" w:hAnsi="Arial"/>
          <w:i/>
          <w:spacing w:val="0"/>
          <w:w w:val="100"/>
          <w:sz w:val="18"/>
          <w:szCs w:val="18"/>
        </w:rPr>
        <w:t>a</w:t>
      </w:r>
      <w:r>
        <w:rPr>
          <w:rFonts w:ascii="Arial" w:cs="Arial" w:eastAsia="Arial" w:hAnsi="Arial"/>
          <w:i/>
          <w:spacing w:val="28"/>
          <w:w w:val="100"/>
          <w:sz w:val="18"/>
          <w:szCs w:val="18"/>
        </w:rPr>
        <w:t> </w:t>
      </w:r>
      <w:r>
        <w:rPr>
          <w:rFonts w:ascii="Arial" w:cs="Arial" w:eastAsia="Arial" w:hAnsi="Arial"/>
          <w:i/>
          <w:spacing w:val="-1"/>
          <w:w w:val="100"/>
          <w:sz w:val="18"/>
          <w:szCs w:val="18"/>
        </w:rPr>
        <w:t>E</w:t>
      </w:r>
      <w:r>
        <w:rPr>
          <w:rFonts w:ascii="Arial" w:cs="Arial" w:eastAsia="Arial" w:hAnsi="Arial"/>
          <w:i/>
          <w:spacing w:val="2"/>
          <w:w w:val="100"/>
          <w:sz w:val="18"/>
          <w:szCs w:val="18"/>
        </w:rPr>
        <w:t>s</w:t>
      </w:r>
      <w:r>
        <w:rPr>
          <w:rFonts w:ascii="Arial" w:cs="Arial" w:eastAsia="Arial" w:hAnsi="Arial"/>
          <w:i/>
          <w:spacing w:val="0"/>
          <w:w w:val="100"/>
          <w:sz w:val="18"/>
          <w:szCs w:val="18"/>
        </w:rPr>
        <w:t>t</w:t>
      </w:r>
      <w:r>
        <w:rPr>
          <w:rFonts w:ascii="Arial" w:cs="Arial" w:eastAsia="Arial" w:hAnsi="Arial"/>
          <w:i/>
          <w:spacing w:val="1"/>
          <w:w w:val="100"/>
          <w:sz w:val="18"/>
          <w:szCs w:val="18"/>
        </w:rPr>
        <w:t>a</w:t>
      </w:r>
      <w:r>
        <w:rPr>
          <w:rFonts w:ascii="Arial" w:cs="Arial" w:eastAsia="Arial" w:hAnsi="Arial"/>
          <w:i/>
          <w:spacing w:val="0"/>
          <w:w w:val="100"/>
          <w:sz w:val="18"/>
          <w:szCs w:val="18"/>
        </w:rPr>
        <w:t>t</w:t>
      </w:r>
      <w:r>
        <w:rPr>
          <w:rFonts w:ascii="Arial" w:cs="Arial" w:eastAsia="Arial" w:hAnsi="Arial"/>
          <w:i/>
          <w:spacing w:val="1"/>
          <w:w w:val="100"/>
          <w:sz w:val="18"/>
          <w:szCs w:val="18"/>
        </w:rPr>
        <w:t>a</w:t>
      </w:r>
      <w:r>
        <w:rPr>
          <w:rFonts w:ascii="Arial" w:cs="Arial" w:eastAsia="Arial" w:hAnsi="Arial"/>
          <w:i/>
          <w:spacing w:val="0"/>
          <w:w w:val="100"/>
          <w:sz w:val="18"/>
          <w:szCs w:val="18"/>
        </w:rPr>
        <w:t>l</w:t>
      </w:r>
      <w:r>
        <w:rPr>
          <w:rFonts w:ascii="Arial" w:cs="Arial" w:eastAsia="Arial" w:hAnsi="Arial"/>
          <w:i/>
          <w:spacing w:val="27"/>
          <w:w w:val="100"/>
          <w:sz w:val="18"/>
          <w:szCs w:val="18"/>
        </w:rPr>
        <w:t> </w:t>
      </w:r>
      <w:r>
        <w:rPr>
          <w:rFonts w:ascii="Arial" w:cs="Arial" w:eastAsia="Arial" w:hAnsi="Arial"/>
          <w:i/>
          <w:spacing w:val="1"/>
          <w:w w:val="100"/>
          <w:sz w:val="18"/>
          <w:szCs w:val="18"/>
        </w:rPr>
        <w:t>d</w:t>
      </w:r>
      <w:r>
        <w:rPr>
          <w:rFonts w:ascii="Arial" w:cs="Arial" w:eastAsia="Arial" w:hAnsi="Arial"/>
          <w:i/>
          <w:spacing w:val="0"/>
          <w:w w:val="100"/>
          <w:sz w:val="18"/>
          <w:szCs w:val="18"/>
        </w:rPr>
        <w:t>e</w:t>
      </w:r>
      <w:r>
        <w:rPr>
          <w:rFonts w:ascii="Arial" w:cs="Arial" w:eastAsia="Arial" w:hAnsi="Arial"/>
          <w:i/>
          <w:spacing w:val="27"/>
          <w:w w:val="100"/>
          <w:sz w:val="18"/>
          <w:szCs w:val="18"/>
        </w:rPr>
        <w:t> </w:t>
      </w:r>
      <w:r>
        <w:rPr>
          <w:rFonts w:ascii="Arial" w:cs="Arial" w:eastAsia="Arial" w:hAnsi="Arial"/>
          <w:i/>
          <w:spacing w:val="-1"/>
          <w:w w:val="100"/>
          <w:sz w:val="18"/>
          <w:szCs w:val="18"/>
        </w:rPr>
        <w:t>A</w:t>
      </w:r>
      <w:r>
        <w:rPr>
          <w:rFonts w:ascii="Arial" w:cs="Arial" w:eastAsia="Arial" w:hAnsi="Arial"/>
          <w:i/>
          <w:spacing w:val="1"/>
          <w:w w:val="100"/>
          <w:sz w:val="18"/>
          <w:szCs w:val="18"/>
        </w:rPr>
        <w:t>d</w:t>
      </w:r>
      <w:r>
        <w:rPr>
          <w:rFonts w:ascii="Arial" w:cs="Arial" w:eastAsia="Arial" w:hAnsi="Arial"/>
          <w:i/>
          <w:spacing w:val="1"/>
          <w:w w:val="100"/>
          <w:sz w:val="18"/>
          <w:szCs w:val="18"/>
        </w:rPr>
        <w:t>m</w:t>
      </w:r>
      <w:r>
        <w:rPr>
          <w:rFonts w:ascii="Arial" w:cs="Arial" w:eastAsia="Arial" w:hAnsi="Arial"/>
          <w:i/>
          <w:spacing w:val="1"/>
          <w:w w:val="100"/>
          <w:sz w:val="18"/>
          <w:szCs w:val="18"/>
        </w:rPr>
        <w:t>i</w:t>
      </w:r>
      <w:r>
        <w:rPr>
          <w:rFonts w:ascii="Arial" w:cs="Arial" w:eastAsia="Arial" w:hAnsi="Arial"/>
          <w:i/>
          <w:spacing w:val="1"/>
          <w:w w:val="100"/>
          <w:sz w:val="18"/>
          <w:szCs w:val="18"/>
        </w:rPr>
        <w:t>n</w:t>
      </w:r>
      <w:r>
        <w:rPr>
          <w:rFonts w:ascii="Arial" w:cs="Arial" w:eastAsia="Arial" w:hAnsi="Arial"/>
          <w:i/>
          <w:spacing w:val="1"/>
          <w:w w:val="100"/>
          <w:sz w:val="18"/>
          <w:szCs w:val="18"/>
        </w:rPr>
        <w:t>i</w:t>
      </w:r>
      <w:r>
        <w:rPr>
          <w:rFonts w:ascii="Arial" w:cs="Arial" w:eastAsia="Arial" w:hAnsi="Arial"/>
          <w:i/>
          <w:spacing w:val="0"/>
          <w:w w:val="100"/>
          <w:sz w:val="18"/>
          <w:szCs w:val="18"/>
        </w:rPr>
        <w:t>st</w:t>
      </w:r>
      <w:r>
        <w:rPr>
          <w:rFonts w:ascii="Arial" w:cs="Arial" w:eastAsia="Arial" w:hAnsi="Arial"/>
          <w:i/>
          <w:spacing w:val="3"/>
          <w:w w:val="100"/>
          <w:sz w:val="18"/>
          <w:szCs w:val="18"/>
        </w:rPr>
        <w:t>r</w:t>
      </w:r>
      <w:r>
        <w:rPr>
          <w:rFonts w:ascii="Arial" w:cs="Arial" w:eastAsia="Arial" w:hAnsi="Arial"/>
          <w:i/>
          <w:spacing w:val="1"/>
          <w:w w:val="100"/>
          <w:sz w:val="18"/>
          <w:szCs w:val="18"/>
        </w:rPr>
        <w:t>a</w:t>
      </w:r>
      <w:r>
        <w:rPr>
          <w:rFonts w:ascii="Arial" w:cs="Arial" w:eastAsia="Arial" w:hAnsi="Arial"/>
          <w:i/>
          <w:spacing w:val="2"/>
          <w:w w:val="100"/>
          <w:sz w:val="18"/>
          <w:szCs w:val="18"/>
        </w:rPr>
        <w:t>c</w:t>
      </w:r>
      <w:r>
        <w:rPr>
          <w:rFonts w:ascii="Arial" w:cs="Arial" w:eastAsia="Arial" w:hAnsi="Arial"/>
          <w:i/>
          <w:spacing w:val="0"/>
          <w:w w:val="100"/>
          <w:sz w:val="18"/>
          <w:szCs w:val="18"/>
        </w:rPr>
        <w:t>i</w:t>
      </w:r>
      <w:r>
        <w:rPr>
          <w:rFonts w:ascii="Arial" w:cs="Arial" w:eastAsia="Arial" w:hAnsi="Arial"/>
          <w:i/>
          <w:spacing w:val="1"/>
          <w:w w:val="100"/>
          <w:sz w:val="18"/>
          <w:szCs w:val="18"/>
        </w:rPr>
        <w:t>ó</w:t>
      </w:r>
      <w:r>
        <w:rPr>
          <w:rFonts w:ascii="Arial" w:cs="Arial" w:eastAsia="Arial" w:hAnsi="Arial"/>
          <w:i/>
          <w:spacing w:val="0"/>
          <w:w w:val="100"/>
          <w:sz w:val="18"/>
          <w:szCs w:val="18"/>
        </w:rPr>
        <w:t>n</w:t>
      </w:r>
      <w:r>
        <w:rPr>
          <w:rFonts w:ascii="Arial" w:cs="Arial" w:eastAsia="Arial" w:hAnsi="Arial"/>
          <w:i/>
          <w:spacing w:val="27"/>
          <w:w w:val="100"/>
          <w:sz w:val="18"/>
          <w:szCs w:val="18"/>
        </w:rPr>
        <w:t> </w:t>
      </w:r>
      <w:r>
        <w:rPr>
          <w:rFonts w:ascii="Arial" w:cs="Arial" w:eastAsia="Arial" w:hAnsi="Arial"/>
          <w:i/>
          <w:spacing w:val="0"/>
          <w:w w:val="100"/>
          <w:sz w:val="18"/>
          <w:szCs w:val="18"/>
        </w:rPr>
        <w:t>T</w:t>
      </w:r>
      <w:r>
        <w:rPr>
          <w:rFonts w:ascii="Arial" w:cs="Arial" w:eastAsia="Arial" w:hAnsi="Arial"/>
          <w:i/>
          <w:spacing w:val="-1"/>
          <w:w w:val="100"/>
          <w:sz w:val="18"/>
          <w:szCs w:val="18"/>
        </w:rPr>
        <w:t>r</w:t>
      </w:r>
      <w:r>
        <w:rPr>
          <w:rFonts w:ascii="Arial" w:cs="Arial" w:eastAsia="Arial" w:hAnsi="Arial"/>
          <w:i/>
          <w:spacing w:val="1"/>
          <w:w w:val="100"/>
          <w:sz w:val="18"/>
          <w:szCs w:val="18"/>
        </w:rPr>
        <w:t>i</w:t>
      </w:r>
      <w:r>
        <w:rPr>
          <w:rFonts w:ascii="Arial" w:cs="Arial" w:eastAsia="Arial" w:hAnsi="Arial"/>
          <w:i/>
          <w:spacing w:val="1"/>
          <w:w w:val="100"/>
          <w:sz w:val="18"/>
          <w:szCs w:val="18"/>
        </w:rPr>
        <w:t>b</w:t>
      </w:r>
      <w:r>
        <w:rPr>
          <w:rFonts w:ascii="Arial" w:cs="Arial" w:eastAsia="Arial" w:hAnsi="Arial"/>
          <w:i/>
          <w:spacing w:val="3"/>
          <w:w w:val="100"/>
          <w:sz w:val="18"/>
          <w:szCs w:val="18"/>
        </w:rPr>
        <w:t>u</w:t>
      </w:r>
      <w:r>
        <w:rPr>
          <w:rFonts w:ascii="Arial" w:cs="Arial" w:eastAsia="Arial" w:hAnsi="Arial"/>
          <w:i/>
          <w:spacing w:val="0"/>
          <w:w w:val="100"/>
          <w:sz w:val="18"/>
          <w:szCs w:val="18"/>
        </w:rPr>
        <w:t>t</w:t>
      </w:r>
      <w:r>
        <w:rPr>
          <w:rFonts w:ascii="Arial" w:cs="Arial" w:eastAsia="Arial" w:hAnsi="Arial"/>
          <w:i/>
          <w:spacing w:val="1"/>
          <w:w w:val="100"/>
          <w:sz w:val="18"/>
          <w:szCs w:val="18"/>
        </w:rPr>
        <w:t>a</w:t>
      </w:r>
      <w:r>
        <w:rPr>
          <w:rFonts w:ascii="Arial" w:cs="Arial" w:eastAsia="Arial" w:hAnsi="Arial"/>
          <w:i/>
          <w:spacing w:val="1"/>
          <w:w w:val="100"/>
          <w:sz w:val="18"/>
          <w:szCs w:val="18"/>
        </w:rPr>
        <w:t>r</w:t>
      </w:r>
      <w:r>
        <w:rPr>
          <w:rFonts w:ascii="Arial" w:cs="Arial" w:eastAsia="Arial" w:hAnsi="Arial"/>
          <w:i/>
          <w:spacing w:val="0"/>
          <w:w w:val="100"/>
          <w:sz w:val="18"/>
          <w:szCs w:val="18"/>
        </w:rPr>
        <w:t>i</w:t>
      </w:r>
      <w:r>
        <w:rPr>
          <w:rFonts w:ascii="Arial" w:cs="Arial" w:eastAsia="Arial" w:hAnsi="Arial"/>
          <w:i/>
          <w:spacing w:val="1"/>
          <w:w w:val="100"/>
          <w:sz w:val="18"/>
          <w:szCs w:val="18"/>
        </w:rPr>
        <w:t>a</w:t>
      </w:r>
      <w:r>
        <w:rPr>
          <w:rFonts w:ascii="Arial" w:cs="Arial" w:eastAsia="Arial" w:hAnsi="Arial"/>
          <w:i/>
          <w:spacing w:val="0"/>
          <w:w w:val="100"/>
          <w:sz w:val="18"/>
          <w:szCs w:val="18"/>
        </w:rPr>
        <w:t>,</w:t>
      </w:r>
      <w:r>
        <w:rPr>
          <w:rFonts w:ascii="Arial" w:cs="Arial" w:eastAsia="Arial" w:hAnsi="Arial"/>
          <w:i/>
          <w:spacing w:val="28"/>
          <w:w w:val="100"/>
          <w:sz w:val="18"/>
          <w:szCs w:val="18"/>
        </w:rPr>
        <w:t> </w:t>
      </w:r>
      <w:r>
        <w:rPr>
          <w:rFonts w:ascii="Arial" w:cs="Arial" w:eastAsia="Arial" w:hAnsi="Arial"/>
          <w:i/>
          <w:spacing w:val="-2"/>
          <w:w w:val="100"/>
          <w:sz w:val="18"/>
          <w:szCs w:val="18"/>
        </w:rPr>
        <w:t>c</w:t>
      </w:r>
      <w:r>
        <w:rPr>
          <w:rFonts w:ascii="Arial" w:cs="Arial" w:eastAsia="Arial" w:hAnsi="Arial"/>
          <w:i/>
          <w:spacing w:val="1"/>
          <w:w w:val="100"/>
          <w:sz w:val="18"/>
          <w:szCs w:val="18"/>
        </w:rPr>
        <w:t>o</w:t>
      </w:r>
      <w:r>
        <w:rPr>
          <w:rFonts w:ascii="Arial" w:cs="Arial" w:eastAsia="Arial" w:hAnsi="Arial"/>
          <w:i/>
          <w:spacing w:val="0"/>
          <w:w w:val="100"/>
          <w:sz w:val="18"/>
          <w:szCs w:val="18"/>
        </w:rPr>
        <w:t>n</w:t>
      </w:r>
      <w:r>
        <w:rPr>
          <w:rFonts w:ascii="Arial" w:cs="Arial" w:eastAsia="Arial" w:hAnsi="Arial"/>
          <w:i/>
          <w:spacing w:val="28"/>
          <w:w w:val="100"/>
          <w:sz w:val="18"/>
          <w:szCs w:val="18"/>
        </w:rPr>
        <w:t> </w:t>
      </w:r>
      <w:r>
        <w:rPr>
          <w:rFonts w:ascii="Arial" w:cs="Arial" w:eastAsia="Arial" w:hAnsi="Arial"/>
          <w:i/>
          <w:spacing w:val="0"/>
          <w:w w:val="100"/>
          <w:sz w:val="18"/>
          <w:szCs w:val="18"/>
        </w:rPr>
        <w:t>f</w:t>
      </w:r>
      <w:r>
        <w:rPr>
          <w:rFonts w:ascii="Arial" w:cs="Arial" w:eastAsia="Arial" w:hAnsi="Arial"/>
          <w:i/>
          <w:spacing w:val="1"/>
          <w:w w:val="100"/>
          <w:sz w:val="18"/>
          <w:szCs w:val="18"/>
        </w:rPr>
        <w:t>e</w:t>
      </w:r>
      <w:r>
        <w:rPr>
          <w:rFonts w:ascii="Arial" w:cs="Arial" w:eastAsia="Arial" w:hAnsi="Arial"/>
          <w:i/>
          <w:spacing w:val="2"/>
          <w:w w:val="100"/>
          <w:sz w:val="18"/>
          <w:szCs w:val="18"/>
        </w:rPr>
        <w:t>c</w:t>
      </w:r>
      <w:r>
        <w:rPr>
          <w:rFonts w:ascii="Arial" w:cs="Arial" w:eastAsia="Arial" w:hAnsi="Arial"/>
          <w:i/>
          <w:spacing w:val="1"/>
          <w:w w:val="100"/>
          <w:sz w:val="18"/>
          <w:szCs w:val="18"/>
        </w:rPr>
        <w:t>h</w:t>
      </w:r>
      <w:r>
        <w:rPr>
          <w:rFonts w:ascii="Arial" w:cs="Arial" w:eastAsia="Arial" w:hAnsi="Arial"/>
          <w:i/>
          <w:spacing w:val="0"/>
          <w:w w:val="100"/>
          <w:sz w:val="18"/>
          <w:szCs w:val="18"/>
        </w:rPr>
        <w:t>a</w:t>
      </w:r>
      <w:r>
        <w:rPr>
          <w:rFonts w:ascii="Arial" w:cs="Arial" w:eastAsia="Arial" w:hAnsi="Arial"/>
          <w:i/>
          <w:spacing w:val="25"/>
          <w:w w:val="100"/>
          <w:sz w:val="18"/>
          <w:szCs w:val="18"/>
        </w:rPr>
        <w:t> </w:t>
      </w:r>
      <w:r>
        <w:rPr>
          <w:rFonts w:ascii="Arial" w:cs="Arial" w:eastAsia="Arial" w:hAnsi="Arial"/>
          <w:i/>
          <w:spacing w:val="1"/>
          <w:w w:val="100"/>
          <w:sz w:val="18"/>
          <w:szCs w:val="18"/>
        </w:rPr>
        <w:t>1</w:t>
      </w:r>
      <w:r>
        <w:rPr>
          <w:rFonts w:ascii="Arial" w:cs="Arial" w:eastAsia="Arial" w:hAnsi="Arial"/>
          <w:i/>
          <w:spacing w:val="0"/>
          <w:w w:val="100"/>
          <w:sz w:val="18"/>
          <w:szCs w:val="18"/>
        </w:rPr>
        <w:t>0</w:t>
      </w:r>
      <w:r>
        <w:rPr>
          <w:rFonts w:ascii="Arial" w:cs="Arial" w:eastAsia="Arial" w:hAnsi="Arial"/>
          <w:i/>
          <w:spacing w:val="25"/>
          <w:w w:val="100"/>
          <w:sz w:val="18"/>
          <w:szCs w:val="18"/>
        </w:rPr>
        <w:t> </w:t>
      </w:r>
      <w:r>
        <w:rPr>
          <w:rFonts w:ascii="Arial" w:cs="Arial" w:eastAsia="Arial" w:hAnsi="Arial"/>
          <w:i/>
          <w:spacing w:val="1"/>
          <w:w w:val="100"/>
          <w:sz w:val="18"/>
          <w:szCs w:val="18"/>
        </w:rPr>
        <w:t>d</w:t>
      </w:r>
      <w:r>
        <w:rPr>
          <w:rFonts w:ascii="Arial" w:cs="Arial" w:eastAsia="Arial" w:hAnsi="Arial"/>
          <w:i/>
          <w:spacing w:val="0"/>
          <w:w w:val="100"/>
          <w:sz w:val="18"/>
          <w:szCs w:val="18"/>
        </w:rPr>
        <w:t>e</w:t>
      </w:r>
      <w:r>
        <w:rPr>
          <w:rFonts w:ascii="Arial" w:cs="Arial" w:eastAsia="Arial" w:hAnsi="Arial"/>
          <w:i/>
          <w:spacing w:val="28"/>
          <w:w w:val="100"/>
          <w:sz w:val="18"/>
          <w:szCs w:val="18"/>
        </w:rPr>
        <w:t> </w:t>
      </w:r>
      <w:r>
        <w:rPr>
          <w:rFonts w:ascii="Arial" w:cs="Arial" w:eastAsia="Arial" w:hAnsi="Arial"/>
          <w:i/>
          <w:spacing w:val="2"/>
          <w:w w:val="100"/>
          <w:sz w:val="18"/>
          <w:szCs w:val="18"/>
        </w:rPr>
        <w:t>J</w:t>
      </w:r>
      <w:r>
        <w:rPr>
          <w:rFonts w:ascii="Arial" w:cs="Arial" w:eastAsia="Arial" w:hAnsi="Arial"/>
          <w:i/>
          <w:spacing w:val="1"/>
          <w:w w:val="100"/>
          <w:sz w:val="18"/>
          <w:szCs w:val="18"/>
        </w:rPr>
        <w:t>u</w:t>
      </w:r>
      <w:r>
        <w:rPr>
          <w:rFonts w:ascii="Arial" w:cs="Arial" w:eastAsia="Arial" w:hAnsi="Arial"/>
          <w:i/>
          <w:spacing w:val="1"/>
          <w:w w:val="100"/>
          <w:sz w:val="18"/>
          <w:szCs w:val="18"/>
        </w:rPr>
        <w:t>n</w:t>
      </w:r>
      <w:r>
        <w:rPr>
          <w:rFonts w:ascii="Arial" w:cs="Arial" w:eastAsia="Arial" w:hAnsi="Arial"/>
          <w:i/>
          <w:spacing w:val="0"/>
          <w:w w:val="100"/>
          <w:sz w:val="18"/>
          <w:szCs w:val="18"/>
        </w:rPr>
        <w:t>io</w:t>
      </w:r>
      <w:r>
        <w:rPr>
          <w:rFonts w:ascii="Arial" w:cs="Arial" w:eastAsia="Arial" w:hAnsi="Arial"/>
          <w:i/>
          <w:spacing w:val="27"/>
          <w:w w:val="100"/>
          <w:sz w:val="18"/>
          <w:szCs w:val="18"/>
        </w:rPr>
        <w:t> </w:t>
      </w:r>
      <w:r>
        <w:rPr>
          <w:rFonts w:ascii="Arial" w:cs="Arial" w:eastAsia="Arial" w:hAnsi="Arial"/>
          <w:i/>
          <w:spacing w:val="1"/>
          <w:w w:val="100"/>
          <w:sz w:val="18"/>
          <w:szCs w:val="18"/>
        </w:rPr>
        <w:t>d</w:t>
      </w:r>
      <w:r>
        <w:rPr>
          <w:rFonts w:ascii="Arial" w:cs="Arial" w:eastAsia="Arial" w:hAnsi="Arial"/>
          <w:i/>
          <w:spacing w:val="0"/>
          <w:w w:val="100"/>
          <w:sz w:val="18"/>
          <w:szCs w:val="18"/>
        </w:rPr>
        <w:t>e</w:t>
      </w:r>
      <w:r>
        <w:rPr>
          <w:rFonts w:ascii="Arial" w:cs="Arial" w:eastAsia="Arial" w:hAnsi="Arial"/>
          <w:spacing w:val="0"/>
          <w:w w:val="100"/>
          <w:sz w:val="18"/>
          <w:szCs w:val="18"/>
        </w:rPr>
      </w:r>
    </w:p>
    <w:p>
      <w:pPr>
        <w:rPr>
          <w:rFonts w:ascii="Arial" w:cs="Arial" w:eastAsia="Arial" w:hAnsi="Arial"/>
          <w:sz w:val="18"/>
          <w:szCs w:val="18"/>
        </w:rPr>
        <w:jc w:val="both"/>
        <w:spacing w:before="21"/>
        <w:ind w:left="1274" w:right="3370"/>
      </w:pPr>
      <w:r>
        <w:rPr>
          <w:rFonts w:ascii="Arial" w:cs="Arial" w:eastAsia="Arial" w:hAnsi="Arial"/>
          <w:i/>
          <w:spacing w:val="1"/>
          <w:w w:val="100"/>
          <w:sz w:val="18"/>
          <w:szCs w:val="18"/>
        </w:rPr>
        <w:t>2</w:t>
      </w:r>
      <w:r>
        <w:rPr>
          <w:rFonts w:ascii="Arial" w:cs="Arial" w:eastAsia="Arial" w:hAnsi="Arial"/>
          <w:i/>
          <w:spacing w:val="1"/>
          <w:w w:val="100"/>
          <w:sz w:val="18"/>
          <w:szCs w:val="18"/>
        </w:rPr>
        <w:t>0</w:t>
      </w:r>
      <w:r>
        <w:rPr>
          <w:rFonts w:ascii="Arial" w:cs="Arial" w:eastAsia="Arial" w:hAnsi="Arial"/>
          <w:i/>
          <w:spacing w:val="3"/>
          <w:w w:val="100"/>
          <w:sz w:val="18"/>
          <w:szCs w:val="18"/>
        </w:rPr>
        <w:t>2</w:t>
      </w:r>
      <w:r>
        <w:rPr>
          <w:rFonts w:ascii="Arial" w:cs="Arial" w:eastAsia="Arial" w:hAnsi="Arial"/>
          <w:i/>
          <w:spacing w:val="1"/>
          <w:w w:val="100"/>
          <w:sz w:val="18"/>
          <w:szCs w:val="18"/>
        </w:rPr>
        <w:t>4</w:t>
      </w:r>
      <w:r>
        <w:rPr>
          <w:rFonts w:ascii="Arial" w:cs="Arial" w:eastAsia="Arial" w:hAnsi="Arial"/>
          <w:i/>
          <w:spacing w:val="0"/>
          <w:w w:val="100"/>
          <w:sz w:val="18"/>
          <w:szCs w:val="18"/>
        </w:rPr>
        <w:t>.</w:t>
      </w:r>
      <w:r>
        <w:rPr>
          <w:rFonts w:ascii="Arial" w:cs="Arial" w:eastAsia="Arial" w:hAnsi="Arial"/>
          <w:i/>
          <w:spacing w:val="0"/>
          <w:w w:val="100"/>
          <w:sz w:val="18"/>
          <w:szCs w:val="18"/>
        </w:rPr>
        <w:t> </w:t>
      </w:r>
      <w:r>
        <w:rPr>
          <w:rFonts w:ascii="Arial" w:cs="Arial" w:eastAsia="Arial" w:hAnsi="Arial"/>
          <w:i/>
          <w:spacing w:val="7"/>
          <w:w w:val="100"/>
          <w:sz w:val="18"/>
          <w:szCs w:val="18"/>
        </w:rPr>
        <w:t> </w:t>
      </w:r>
      <w:r>
        <w:rPr>
          <w:rFonts w:ascii="Arial" w:cs="Arial" w:eastAsia="Arial" w:hAnsi="Arial"/>
          <w:i/>
          <w:spacing w:val="1"/>
          <w:w w:val="100"/>
          <w:sz w:val="18"/>
          <w:szCs w:val="18"/>
        </w:rPr>
        <w:t>A</w:t>
      </w:r>
      <w:r>
        <w:rPr>
          <w:rFonts w:ascii="Arial" w:cs="Arial" w:eastAsia="Arial" w:hAnsi="Arial"/>
          <w:i/>
          <w:spacing w:val="1"/>
          <w:w w:val="100"/>
          <w:sz w:val="18"/>
          <w:szCs w:val="18"/>
        </w:rPr>
        <w:t>u</w:t>
      </w:r>
      <w:r>
        <w:rPr>
          <w:rFonts w:ascii="Arial" w:cs="Arial" w:eastAsia="Arial" w:hAnsi="Arial"/>
          <w:i/>
          <w:spacing w:val="2"/>
          <w:w w:val="100"/>
          <w:sz w:val="18"/>
          <w:szCs w:val="18"/>
        </w:rPr>
        <w:t>t</w:t>
      </w:r>
      <w:r>
        <w:rPr>
          <w:rFonts w:ascii="Arial" w:cs="Arial" w:eastAsia="Arial" w:hAnsi="Arial"/>
          <w:i/>
          <w:spacing w:val="1"/>
          <w:w w:val="100"/>
          <w:sz w:val="18"/>
          <w:szCs w:val="18"/>
        </w:rPr>
        <w:t>e</w:t>
      </w:r>
      <w:r>
        <w:rPr>
          <w:rFonts w:ascii="Arial" w:cs="Arial" w:eastAsia="Arial" w:hAnsi="Arial"/>
          <w:i/>
          <w:spacing w:val="1"/>
          <w:w w:val="100"/>
          <w:sz w:val="18"/>
          <w:szCs w:val="18"/>
        </w:rPr>
        <w:t>n</w:t>
      </w:r>
      <w:r>
        <w:rPr>
          <w:rFonts w:ascii="Arial" w:cs="Arial" w:eastAsia="Arial" w:hAnsi="Arial"/>
          <w:i/>
          <w:spacing w:val="2"/>
          <w:w w:val="100"/>
          <w:sz w:val="18"/>
          <w:szCs w:val="18"/>
        </w:rPr>
        <w:t>t</w:t>
      </w:r>
      <w:r>
        <w:rPr>
          <w:rFonts w:ascii="Arial" w:cs="Arial" w:eastAsia="Arial" w:hAnsi="Arial"/>
          <w:i/>
          <w:spacing w:val="1"/>
          <w:w w:val="100"/>
          <w:sz w:val="18"/>
          <w:szCs w:val="18"/>
        </w:rPr>
        <w:t>i</w:t>
      </w:r>
      <w:r>
        <w:rPr>
          <w:rFonts w:ascii="Arial" w:cs="Arial" w:eastAsia="Arial" w:hAnsi="Arial"/>
          <w:i/>
          <w:spacing w:val="2"/>
          <w:w w:val="100"/>
          <w:sz w:val="18"/>
          <w:szCs w:val="18"/>
        </w:rPr>
        <w:t>c</w:t>
      </w:r>
      <w:r>
        <w:rPr>
          <w:rFonts w:ascii="Arial" w:cs="Arial" w:eastAsia="Arial" w:hAnsi="Arial"/>
          <w:i/>
          <w:spacing w:val="0"/>
          <w:w w:val="100"/>
          <w:sz w:val="18"/>
          <w:szCs w:val="18"/>
        </w:rPr>
        <w:t>i</w:t>
      </w:r>
      <w:r>
        <w:rPr>
          <w:rFonts w:ascii="Arial" w:cs="Arial" w:eastAsia="Arial" w:hAnsi="Arial"/>
          <w:i/>
          <w:spacing w:val="1"/>
          <w:w w:val="100"/>
          <w:sz w:val="18"/>
          <w:szCs w:val="18"/>
        </w:rPr>
        <w:t>d</w:t>
      </w:r>
      <w:r>
        <w:rPr>
          <w:rFonts w:ascii="Arial" w:cs="Arial" w:eastAsia="Arial" w:hAnsi="Arial"/>
          <w:i/>
          <w:spacing w:val="1"/>
          <w:w w:val="100"/>
          <w:sz w:val="18"/>
          <w:szCs w:val="18"/>
        </w:rPr>
        <w:t>a</w:t>
      </w:r>
      <w:r>
        <w:rPr>
          <w:rFonts w:ascii="Arial" w:cs="Arial" w:eastAsia="Arial" w:hAnsi="Arial"/>
          <w:i/>
          <w:spacing w:val="0"/>
          <w:w w:val="100"/>
          <w:sz w:val="18"/>
          <w:szCs w:val="18"/>
        </w:rPr>
        <w:t>d</w:t>
      </w:r>
      <w:r>
        <w:rPr>
          <w:rFonts w:ascii="Arial" w:cs="Arial" w:eastAsia="Arial" w:hAnsi="Arial"/>
          <w:i/>
          <w:spacing w:val="0"/>
          <w:w w:val="100"/>
          <w:sz w:val="18"/>
          <w:szCs w:val="18"/>
        </w:rPr>
        <w:t> </w:t>
      </w:r>
      <w:r>
        <w:rPr>
          <w:rFonts w:ascii="Arial" w:cs="Arial" w:eastAsia="Arial" w:hAnsi="Arial"/>
          <w:i/>
          <w:spacing w:val="7"/>
          <w:w w:val="100"/>
          <w:sz w:val="18"/>
          <w:szCs w:val="18"/>
        </w:rPr>
        <w:t> </w:t>
      </w:r>
      <w:r>
        <w:rPr>
          <w:rFonts w:ascii="Arial" w:cs="Arial" w:eastAsia="Arial" w:hAnsi="Arial"/>
          <w:i/>
          <w:spacing w:val="2"/>
          <w:w w:val="100"/>
          <w:sz w:val="18"/>
          <w:szCs w:val="18"/>
        </w:rPr>
        <w:t>v</w:t>
      </w:r>
      <w:r>
        <w:rPr>
          <w:rFonts w:ascii="Arial" w:cs="Arial" w:eastAsia="Arial" w:hAnsi="Arial"/>
          <w:i/>
          <w:spacing w:val="1"/>
          <w:w w:val="100"/>
          <w:sz w:val="18"/>
          <w:szCs w:val="18"/>
        </w:rPr>
        <w:t>e</w:t>
      </w:r>
      <w:r>
        <w:rPr>
          <w:rFonts w:ascii="Arial" w:cs="Arial" w:eastAsia="Arial" w:hAnsi="Arial"/>
          <w:i/>
          <w:spacing w:val="1"/>
          <w:w w:val="100"/>
          <w:sz w:val="18"/>
          <w:szCs w:val="18"/>
        </w:rPr>
        <w:t>r</w:t>
      </w:r>
      <w:r>
        <w:rPr>
          <w:rFonts w:ascii="Arial" w:cs="Arial" w:eastAsia="Arial" w:hAnsi="Arial"/>
          <w:i/>
          <w:spacing w:val="1"/>
          <w:w w:val="100"/>
          <w:sz w:val="18"/>
          <w:szCs w:val="18"/>
        </w:rPr>
        <w:t>i</w:t>
      </w:r>
      <w:r>
        <w:rPr>
          <w:rFonts w:ascii="Arial" w:cs="Arial" w:eastAsia="Arial" w:hAnsi="Arial"/>
          <w:i/>
          <w:spacing w:val="0"/>
          <w:w w:val="100"/>
          <w:sz w:val="18"/>
          <w:szCs w:val="18"/>
        </w:rPr>
        <w:t>f</w:t>
      </w:r>
      <w:r>
        <w:rPr>
          <w:rFonts w:ascii="Arial" w:cs="Arial" w:eastAsia="Arial" w:hAnsi="Arial"/>
          <w:i/>
          <w:spacing w:val="1"/>
          <w:w w:val="100"/>
          <w:sz w:val="18"/>
          <w:szCs w:val="18"/>
        </w:rPr>
        <w:t>i</w:t>
      </w:r>
      <w:r>
        <w:rPr>
          <w:rFonts w:ascii="Arial" w:cs="Arial" w:eastAsia="Arial" w:hAnsi="Arial"/>
          <w:i/>
          <w:spacing w:val="0"/>
          <w:w w:val="100"/>
          <w:sz w:val="18"/>
          <w:szCs w:val="18"/>
        </w:rPr>
        <w:t>c</w:t>
      </w:r>
      <w:r>
        <w:rPr>
          <w:rFonts w:ascii="Arial" w:cs="Arial" w:eastAsia="Arial" w:hAnsi="Arial"/>
          <w:i/>
          <w:spacing w:val="4"/>
          <w:w w:val="100"/>
          <w:sz w:val="18"/>
          <w:szCs w:val="18"/>
        </w:rPr>
        <w:t>a</w:t>
      </w:r>
      <w:r>
        <w:rPr>
          <w:rFonts w:ascii="Arial" w:cs="Arial" w:eastAsia="Arial" w:hAnsi="Arial"/>
          <w:i/>
          <w:spacing w:val="1"/>
          <w:w w:val="100"/>
          <w:sz w:val="18"/>
          <w:szCs w:val="18"/>
        </w:rPr>
        <w:t>b</w:t>
      </w:r>
      <w:r>
        <w:rPr>
          <w:rFonts w:ascii="Arial" w:cs="Arial" w:eastAsia="Arial" w:hAnsi="Arial"/>
          <w:i/>
          <w:spacing w:val="0"/>
          <w:w w:val="100"/>
          <w:sz w:val="18"/>
          <w:szCs w:val="18"/>
        </w:rPr>
        <w:t>le</w:t>
      </w:r>
      <w:r>
        <w:rPr>
          <w:rFonts w:ascii="Arial" w:cs="Arial" w:eastAsia="Arial" w:hAnsi="Arial"/>
          <w:i/>
          <w:spacing w:val="0"/>
          <w:w w:val="100"/>
          <w:sz w:val="18"/>
          <w:szCs w:val="18"/>
        </w:rPr>
        <w:t> </w:t>
      </w:r>
      <w:r>
        <w:rPr>
          <w:rFonts w:ascii="Arial" w:cs="Arial" w:eastAsia="Arial" w:hAnsi="Arial"/>
          <w:i/>
          <w:spacing w:val="7"/>
          <w:w w:val="100"/>
          <w:sz w:val="18"/>
          <w:szCs w:val="18"/>
        </w:rPr>
        <w:t> </w:t>
      </w:r>
      <w:r>
        <w:rPr>
          <w:rFonts w:ascii="Arial" w:cs="Arial" w:eastAsia="Arial" w:hAnsi="Arial"/>
          <w:i/>
          <w:spacing w:val="1"/>
          <w:w w:val="100"/>
          <w:sz w:val="18"/>
          <w:szCs w:val="18"/>
        </w:rPr>
        <w:t>m</w:t>
      </w:r>
      <w:r>
        <w:rPr>
          <w:rFonts w:ascii="Arial" w:cs="Arial" w:eastAsia="Arial" w:hAnsi="Arial"/>
          <w:i/>
          <w:spacing w:val="1"/>
          <w:w w:val="100"/>
          <w:sz w:val="18"/>
          <w:szCs w:val="18"/>
        </w:rPr>
        <w:t>e</w:t>
      </w:r>
      <w:r>
        <w:rPr>
          <w:rFonts w:ascii="Arial" w:cs="Arial" w:eastAsia="Arial" w:hAnsi="Arial"/>
          <w:i/>
          <w:spacing w:val="1"/>
          <w:w w:val="100"/>
          <w:sz w:val="18"/>
          <w:szCs w:val="18"/>
        </w:rPr>
        <w:t>d</w:t>
      </w:r>
      <w:r>
        <w:rPr>
          <w:rFonts w:ascii="Arial" w:cs="Arial" w:eastAsia="Arial" w:hAnsi="Arial"/>
          <w:i/>
          <w:spacing w:val="1"/>
          <w:w w:val="100"/>
          <w:sz w:val="18"/>
          <w:szCs w:val="18"/>
        </w:rPr>
        <w:t>i</w:t>
      </w:r>
      <w:r>
        <w:rPr>
          <w:rFonts w:ascii="Arial" w:cs="Arial" w:eastAsia="Arial" w:hAnsi="Arial"/>
          <w:i/>
          <w:spacing w:val="3"/>
          <w:w w:val="100"/>
          <w:sz w:val="18"/>
          <w:szCs w:val="18"/>
        </w:rPr>
        <w:t>a</w:t>
      </w:r>
      <w:r>
        <w:rPr>
          <w:rFonts w:ascii="Arial" w:cs="Arial" w:eastAsia="Arial" w:hAnsi="Arial"/>
          <w:i/>
          <w:spacing w:val="1"/>
          <w:w w:val="100"/>
          <w:sz w:val="18"/>
          <w:szCs w:val="18"/>
        </w:rPr>
        <w:t>n</w:t>
      </w:r>
      <w:r>
        <w:rPr>
          <w:rFonts w:ascii="Arial" w:cs="Arial" w:eastAsia="Arial" w:hAnsi="Arial"/>
          <w:i/>
          <w:spacing w:val="0"/>
          <w:w w:val="100"/>
          <w:sz w:val="18"/>
          <w:szCs w:val="18"/>
        </w:rPr>
        <w:t>te</w:t>
      </w:r>
      <w:r>
        <w:rPr>
          <w:rFonts w:ascii="Arial" w:cs="Arial" w:eastAsia="Arial" w:hAnsi="Arial"/>
          <w:i/>
          <w:spacing w:val="0"/>
          <w:w w:val="100"/>
          <w:sz w:val="18"/>
          <w:szCs w:val="18"/>
        </w:rPr>
        <w:t> </w:t>
      </w:r>
      <w:r>
        <w:rPr>
          <w:rFonts w:ascii="Arial" w:cs="Arial" w:eastAsia="Arial" w:hAnsi="Arial"/>
          <w:i/>
          <w:spacing w:val="10"/>
          <w:w w:val="100"/>
          <w:sz w:val="18"/>
          <w:szCs w:val="18"/>
        </w:rPr>
        <w:t> </w:t>
      </w:r>
      <w:r>
        <w:rPr>
          <w:rFonts w:ascii="Arial" w:cs="Arial" w:eastAsia="Arial" w:hAnsi="Arial"/>
          <w:b/>
          <w:i/>
          <w:spacing w:val="0"/>
          <w:w w:val="100"/>
          <w:sz w:val="18"/>
          <w:szCs w:val="18"/>
        </w:rPr>
        <w:t>C</w:t>
      </w:r>
      <w:r>
        <w:rPr>
          <w:rFonts w:ascii="Arial" w:cs="Arial" w:eastAsia="Arial" w:hAnsi="Arial"/>
          <w:b/>
          <w:i/>
          <w:spacing w:val="2"/>
          <w:w w:val="100"/>
          <w:sz w:val="18"/>
          <w:szCs w:val="18"/>
        </w:rPr>
        <w:t>ó</w:t>
      </w:r>
      <w:r>
        <w:rPr>
          <w:rFonts w:ascii="Arial" w:cs="Arial" w:eastAsia="Arial" w:hAnsi="Arial"/>
          <w:b/>
          <w:i/>
          <w:spacing w:val="2"/>
          <w:w w:val="100"/>
          <w:sz w:val="18"/>
          <w:szCs w:val="18"/>
        </w:rPr>
        <w:t>d</w:t>
      </w:r>
      <w:r>
        <w:rPr>
          <w:rFonts w:ascii="Arial" w:cs="Arial" w:eastAsia="Arial" w:hAnsi="Arial"/>
          <w:b/>
          <w:i/>
          <w:spacing w:val="0"/>
          <w:w w:val="100"/>
          <w:sz w:val="18"/>
          <w:szCs w:val="18"/>
        </w:rPr>
        <w:t>i</w:t>
      </w:r>
      <w:r>
        <w:rPr>
          <w:rFonts w:ascii="Arial" w:cs="Arial" w:eastAsia="Arial" w:hAnsi="Arial"/>
          <w:b/>
          <w:i/>
          <w:spacing w:val="2"/>
          <w:w w:val="100"/>
          <w:sz w:val="18"/>
          <w:szCs w:val="18"/>
        </w:rPr>
        <w:t>g</w:t>
      </w:r>
      <w:r>
        <w:rPr>
          <w:rFonts w:ascii="Arial" w:cs="Arial" w:eastAsia="Arial" w:hAnsi="Arial"/>
          <w:b/>
          <w:i/>
          <w:spacing w:val="0"/>
          <w:w w:val="100"/>
          <w:sz w:val="18"/>
          <w:szCs w:val="18"/>
        </w:rPr>
        <w:t>o</w:t>
      </w:r>
      <w:r>
        <w:rPr>
          <w:rFonts w:ascii="Arial" w:cs="Arial" w:eastAsia="Arial" w:hAnsi="Arial"/>
          <w:b/>
          <w:i/>
          <w:spacing w:val="0"/>
          <w:w w:val="100"/>
          <w:sz w:val="18"/>
          <w:szCs w:val="18"/>
        </w:rPr>
        <w:t> </w:t>
      </w:r>
      <w:r>
        <w:rPr>
          <w:rFonts w:ascii="Arial" w:cs="Arial" w:eastAsia="Arial" w:hAnsi="Arial"/>
          <w:b/>
          <w:i/>
          <w:spacing w:val="4"/>
          <w:w w:val="100"/>
          <w:sz w:val="18"/>
          <w:szCs w:val="18"/>
        </w:rPr>
        <w:t> </w:t>
      </w:r>
      <w:r>
        <w:rPr>
          <w:rFonts w:ascii="Arial" w:cs="Arial" w:eastAsia="Arial" w:hAnsi="Arial"/>
          <w:b/>
          <w:i/>
          <w:spacing w:val="2"/>
          <w:w w:val="100"/>
          <w:sz w:val="18"/>
          <w:szCs w:val="18"/>
        </w:rPr>
        <w:t>S</w:t>
      </w:r>
      <w:r>
        <w:rPr>
          <w:rFonts w:ascii="Arial" w:cs="Arial" w:eastAsia="Arial" w:hAnsi="Arial"/>
          <w:b/>
          <w:i/>
          <w:spacing w:val="1"/>
          <w:w w:val="100"/>
          <w:sz w:val="18"/>
          <w:szCs w:val="18"/>
        </w:rPr>
        <w:t>e</w:t>
      </w:r>
      <w:r>
        <w:rPr>
          <w:rFonts w:ascii="Arial" w:cs="Arial" w:eastAsia="Arial" w:hAnsi="Arial"/>
          <w:b/>
          <w:i/>
          <w:spacing w:val="3"/>
          <w:w w:val="100"/>
          <w:sz w:val="18"/>
          <w:szCs w:val="18"/>
        </w:rPr>
        <w:t>g</w:t>
      </w:r>
      <w:r>
        <w:rPr>
          <w:rFonts w:ascii="Arial" w:cs="Arial" w:eastAsia="Arial" w:hAnsi="Arial"/>
          <w:b/>
          <w:i/>
          <w:spacing w:val="0"/>
          <w:w w:val="100"/>
          <w:sz w:val="18"/>
          <w:szCs w:val="18"/>
        </w:rPr>
        <w:t>u</w:t>
      </w:r>
      <w:r>
        <w:rPr>
          <w:rFonts w:ascii="Arial" w:cs="Arial" w:eastAsia="Arial" w:hAnsi="Arial"/>
          <w:b/>
          <w:i/>
          <w:spacing w:val="2"/>
          <w:w w:val="100"/>
          <w:sz w:val="18"/>
          <w:szCs w:val="18"/>
        </w:rPr>
        <w:t>r</w:t>
      </w:r>
      <w:r>
        <w:rPr>
          <w:rFonts w:ascii="Arial" w:cs="Arial" w:eastAsia="Arial" w:hAnsi="Arial"/>
          <w:b/>
          <w:i/>
          <w:spacing w:val="0"/>
          <w:w w:val="100"/>
          <w:sz w:val="18"/>
          <w:szCs w:val="18"/>
        </w:rPr>
        <w:t>o</w:t>
      </w:r>
      <w:r>
        <w:rPr>
          <w:rFonts w:ascii="Arial" w:cs="Arial" w:eastAsia="Arial" w:hAnsi="Arial"/>
          <w:b/>
          <w:i/>
          <w:spacing w:val="0"/>
          <w:w w:val="100"/>
          <w:sz w:val="18"/>
          <w:szCs w:val="18"/>
        </w:rPr>
        <w:t> </w:t>
      </w:r>
      <w:r>
        <w:rPr>
          <w:rFonts w:ascii="Arial" w:cs="Arial" w:eastAsia="Arial" w:hAnsi="Arial"/>
          <w:b/>
          <w:i/>
          <w:spacing w:val="4"/>
          <w:w w:val="100"/>
          <w:sz w:val="18"/>
          <w:szCs w:val="18"/>
        </w:rPr>
        <w:t> </w:t>
      </w:r>
      <w:r>
        <w:rPr>
          <w:rFonts w:ascii="Arial" w:cs="Arial" w:eastAsia="Arial" w:hAnsi="Arial"/>
          <w:b/>
          <w:i/>
          <w:spacing w:val="2"/>
          <w:w w:val="100"/>
          <w:sz w:val="18"/>
          <w:szCs w:val="18"/>
        </w:rPr>
        <w:t>V</w:t>
      </w:r>
      <w:r>
        <w:rPr>
          <w:rFonts w:ascii="Arial" w:cs="Arial" w:eastAsia="Arial" w:hAnsi="Arial"/>
          <w:b/>
          <w:i/>
          <w:spacing w:val="1"/>
          <w:w w:val="100"/>
          <w:sz w:val="18"/>
          <w:szCs w:val="18"/>
        </w:rPr>
        <w:t>e</w:t>
      </w:r>
      <w:r>
        <w:rPr>
          <w:rFonts w:ascii="Arial" w:cs="Arial" w:eastAsia="Arial" w:hAnsi="Arial"/>
          <w:b/>
          <w:i/>
          <w:spacing w:val="2"/>
          <w:w w:val="100"/>
          <w:sz w:val="18"/>
          <w:szCs w:val="18"/>
        </w:rPr>
        <w:t>r</w:t>
      </w:r>
      <w:r>
        <w:rPr>
          <w:rFonts w:ascii="Arial" w:cs="Arial" w:eastAsia="Arial" w:hAnsi="Arial"/>
          <w:b/>
          <w:i/>
          <w:spacing w:val="0"/>
          <w:w w:val="100"/>
          <w:sz w:val="18"/>
          <w:szCs w:val="18"/>
        </w:rPr>
        <w:t>i</w:t>
      </w:r>
      <w:r>
        <w:rPr>
          <w:rFonts w:ascii="Arial" w:cs="Arial" w:eastAsia="Arial" w:hAnsi="Arial"/>
          <w:b/>
          <w:i/>
          <w:spacing w:val="1"/>
          <w:w w:val="100"/>
          <w:sz w:val="18"/>
          <w:szCs w:val="18"/>
        </w:rPr>
        <w:t>f</w:t>
      </w:r>
      <w:r>
        <w:rPr>
          <w:rFonts w:ascii="Arial" w:cs="Arial" w:eastAsia="Arial" w:hAnsi="Arial"/>
          <w:b/>
          <w:i/>
          <w:spacing w:val="0"/>
          <w:w w:val="100"/>
          <w:sz w:val="18"/>
          <w:szCs w:val="18"/>
        </w:rPr>
        <w:t>i</w:t>
      </w:r>
      <w:r>
        <w:rPr>
          <w:rFonts w:ascii="Arial" w:cs="Arial" w:eastAsia="Arial" w:hAnsi="Arial"/>
          <w:b/>
          <w:i/>
          <w:spacing w:val="1"/>
          <w:w w:val="100"/>
          <w:sz w:val="18"/>
          <w:szCs w:val="18"/>
        </w:rPr>
        <w:t>c</w:t>
      </w:r>
      <w:r>
        <w:rPr>
          <w:rFonts w:ascii="Arial" w:cs="Arial" w:eastAsia="Arial" w:hAnsi="Arial"/>
          <w:b/>
          <w:i/>
          <w:spacing w:val="1"/>
          <w:w w:val="100"/>
          <w:sz w:val="18"/>
          <w:szCs w:val="18"/>
        </w:rPr>
        <w:t>a</w:t>
      </w:r>
      <w:r>
        <w:rPr>
          <w:rFonts w:ascii="Arial" w:cs="Arial" w:eastAsia="Arial" w:hAnsi="Arial"/>
          <w:b/>
          <w:i/>
          <w:spacing w:val="4"/>
          <w:w w:val="100"/>
          <w:sz w:val="18"/>
          <w:szCs w:val="18"/>
        </w:rPr>
        <w:t>c</w:t>
      </w:r>
      <w:r>
        <w:rPr>
          <w:rFonts w:ascii="Arial" w:cs="Arial" w:eastAsia="Arial" w:hAnsi="Arial"/>
          <w:b/>
          <w:i/>
          <w:spacing w:val="0"/>
          <w:w w:val="100"/>
          <w:sz w:val="18"/>
          <w:szCs w:val="18"/>
        </w:rPr>
        <w:t>ión</w:t>
      </w:r>
      <w:r>
        <w:rPr>
          <w:rFonts w:ascii="Arial" w:cs="Arial" w:eastAsia="Arial" w:hAnsi="Arial"/>
          <w:spacing w:val="0"/>
          <w:w w:val="100"/>
          <w:sz w:val="18"/>
          <w:szCs w:val="18"/>
        </w:rPr>
      </w:r>
    </w:p>
    <w:p>
      <w:pPr>
        <w:rPr>
          <w:rFonts w:ascii="Arial" w:cs="Arial" w:eastAsia="Arial" w:hAnsi="Arial"/>
          <w:sz w:val="18"/>
          <w:szCs w:val="18"/>
        </w:rPr>
        <w:jc w:val="both"/>
        <w:spacing w:before="21"/>
        <w:ind w:left="1274" w:right="4414"/>
      </w:pPr>
      <w:r>
        <w:rPr>
          <w:rFonts w:ascii="Arial" w:cs="Arial" w:eastAsia="Arial" w:hAnsi="Arial"/>
          <w:b/>
          <w:i/>
          <w:spacing w:val="1"/>
          <w:w w:val="100"/>
          <w:sz w:val="18"/>
          <w:szCs w:val="18"/>
        </w:rPr>
        <w:t>A</w:t>
      </w:r>
      <w:r>
        <w:rPr>
          <w:rFonts w:ascii="Arial" w:cs="Arial" w:eastAsia="Arial" w:hAnsi="Arial"/>
          <w:b/>
          <w:i/>
          <w:spacing w:val="2"/>
          <w:w w:val="100"/>
          <w:sz w:val="18"/>
          <w:szCs w:val="18"/>
        </w:rPr>
        <w:t>G</w:t>
      </w:r>
      <w:r>
        <w:rPr>
          <w:rFonts w:ascii="Arial" w:cs="Arial" w:eastAsia="Arial" w:hAnsi="Arial"/>
          <w:b/>
          <w:i/>
          <w:spacing w:val="1"/>
          <w:w w:val="100"/>
          <w:sz w:val="18"/>
          <w:szCs w:val="18"/>
        </w:rPr>
        <w:t>S</w:t>
      </w:r>
      <w:r>
        <w:rPr>
          <w:rFonts w:ascii="Arial" w:cs="Arial" w:eastAsia="Arial" w:hAnsi="Arial"/>
          <w:b/>
          <w:i/>
          <w:spacing w:val="2"/>
          <w:w w:val="100"/>
          <w:sz w:val="18"/>
          <w:szCs w:val="18"/>
        </w:rPr>
        <w:t>F</w:t>
      </w:r>
      <w:r>
        <w:rPr>
          <w:rFonts w:ascii="Arial" w:cs="Arial" w:eastAsia="Arial" w:hAnsi="Arial"/>
          <w:b/>
          <w:i/>
          <w:spacing w:val="1"/>
          <w:w w:val="100"/>
          <w:sz w:val="18"/>
          <w:szCs w:val="18"/>
        </w:rPr>
        <w:t>E</w:t>
      </w:r>
      <w:r>
        <w:rPr>
          <w:rFonts w:ascii="Arial" w:cs="Arial" w:eastAsia="Arial" w:hAnsi="Arial"/>
          <w:b/>
          <w:i/>
          <w:spacing w:val="3"/>
          <w:w w:val="100"/>
          <w:sz w:val="18"/>
          <w:szCs w:val="18"/>
        </w:rPr>
        <w:t>4</w:t>
      </w:r>
      <w:r>
        <w:rPr>
          <w:rFonts w:ascii="Arial" w:cs="Arial" w:eastAsia="Arial" w:hAnsi="Arial"/>
          <w:b/>
          <w:i/>
          <w:spacing w:val="3"/>
          <w:w w:val="100"/>
          <w:sz w:val="18"/>
          <w:szCs w:val="18"/>
        </w:rPr>
        <w:t>R</w:t>
      </w:r>
      <w:r>
        <w:rPr>
          <w:rFonts w:ascii="Arial" w:cs="Arial" w:eastAsia="Arial" w:hAnsi="Arial"/>
          <w:b/>
          <w:i/>
          <w:spacing w:val="1"/>
          <w:w w:val="100"/>
          <w:sz w:val="18"/>
          <w:szCs w:val="18"/>
        </w:rPr>
        <w:t>2</w:t>
      </w:r>
      <w:r>
        <w:rPr>
          <w:rFonts w:ascii="Arial" w:cs="Arial" w:eastAsia="Arial" w:hAnsi="Arial"/>
          <w:b/>
          <w:i/>
          <w:spacing w:val="1"/>
          <w:w w:val="100"/>
          <w:sz w:val="18"/>
          <w:szCs w:val="18"/>
        </w:rPr>
        <w:t>C</w:t>
      </w:r>
      <w:r>
        <w:rPr>
          <w:rFonts w:ascii="Arial" w:cs="Arial" w:eastAsia="Arial" w:hAnsi="Arial"/>
          <w:b/>
          <w:i/>
          <w:spacing w:val="1"/>
          <w:w w:val="100"/>
          <w:sz w:val="18"/>
          <w:szCs w:val="18"/>
        </w:rPr>
        <w:t>X</w:t>
      </w:r>
      <w:r>
        <w:rPr>
          <w:rFonts w:ascii="Arial" w:cs="Arial" w:eastAsia="Arial" w:hAnsi="Arial"/>
          <w:b/>
          <w:i/>
          <w:spacing w:val="3"/>
          <w:w w:val="100"/>
          <w:sz w:val="18"/>
          <w:szCs w:val="18"/>
        </w:rPr>
        <w:t>3</w:t>
      </w:r>
      <w:r>
        <w:rPr>
          <w:rFonts w:ascii="Arial" w:cs="Arial" w:eastAsia="Arial" w:hAnsi="Arial"/>
          <w:b/>
          <w:i/>
          <w:spacing w:val="1"/>
          <w:w w:val="100"/>
          <w:sz w:val="18"/>
          <w:szCs w:val="18"/>
        </w:rPr>
        <w:t>9</w:t>
      </w:r>
      <w:r>
        <w:rPr>
          <w:rFonts w:ascii="Arial" w:cs="Arial" w:eastAsia="Arial" w:hAnsi="Arial"/>
          <w:b/>
          <w:i/>
          <w:spacing w:val="1"/>
          <w:w w:val="100"/>
          <w:sz w:val="18"/>
          <w:szCs w:val="18"/>
        </w:rPr>
        <w:t>6</w:t>
      </w:r>
      <w:r>
        <w:rPr>
          <w:rFonts w:ascii="Arial" w:cs="Arial" w:eastAsia="Arial" w:hAnsi="Arial"/>
          <w:b/>
          <w:i/>
          <w:spacing w:val="1"/>
          <w:w w:val="100"/>
          <w:sz w:val="18"/>
          <w:szCs w:val="18"/>
        </w:rPr>
        <w:t>C</w:t>
      </w:r>
      <w:r>
        <w:rPr>
          <w:rFonts w:ascii="Arial" w:cs="Arial" w:eastAsia="Arial" w:hAnsi="Arial"/>
          <w:b/>
          <w:i/>
          <w:spacing w:val="2"/>
          <w:w w:val="100"/>
          <w:sz w:val="18"/>
          <w:szCs w:val="18"/>
        </w:rPr>
        <w:t>Z</w:t>
      </w:r>
      <w:r>
        <w:rPr>
          <w:rFonts w:ascii="Arial" w:cs="Arial" w:eastAsia="Arial" w:hAnsi="Arial"/>
          <w:b/>
          <w:i/>
          <w:spacing w:val="0"/>
          <w:w w:val="100"/>
          <w:sz w:val="18"/>
          <w:szCs w:val="18"/>
        </w:rPr>
        <w:t>5</w:t>
      </w:r>
      <w:r>
        <w:rPr>
          <w:rFonts w:ascii="Arial" w:cs="Arial" w:eastAsia="Arial" w:hAnsi="Arial"/>
          <w:b/>
          <w:i/>
          <w:spacing w:val="0"/>
          <w:w w:val="100"/>
          <w:sz w:val="18"/>
          <w:szCs w:val="18"/>
        </w:rPr>
        <w:t>  </w:t>
      </w:r>
      <w:r>
        <w:rPr>
          <w:rFonts w:ascii="Arial" w:cs="Arial" w:eastAsia="Arial" w:hAnsi="Arial"/>
          <w:b/>
          <w:i/>
          <w:spacing w:val="49"/>
          <w:w w:val="100"/>
          <w:sz w:val="18"/>
          <w:szCs w:val="18"/>
        </w:rPr>
        <w:t> </w:t>
      </w:r>
      <w:r>
        <w:rPr>
          <w:rFonts w:ascii="Arial" w:cs="Arial" w:eastAsia="Arial" w:hAnsi="Arial"/>
          <w:i/>
          <w:spacing w:val="1"/>
          <w:w w:val="100"/>
          <w:sz w:val="18"/>
          <w:szCs w:val="18"/>
        </w:rPr>
        <w:t>e</w:t>
      </w:r>
      <w:r>
        <w:rPr>
          <w:rFonts w:ascii="Arial" w:cs="Arial" w:eastAsia="Arial" w:hAnsi="Arial"/>
          <w:i/>
          <w:spacing w:val="0"/>
          <w:w w:val="100"/>
          <w:sz w:val="18"/>
          <w:szCs w:val="18"/>
        </w:rPr>
        <w:t>n</w:t>
      </w:r>
      <w:r>
        <w:rPr>
          <w:rFonts w:ascii="Arial" w:cs="Arial" w:eastAsia="Arial" w:hAnsi="Arial"/>
          <w:i/>
          <w:spacing w:val="0"/>
          <w:w w:val="100"/>
          <w:sz w:val="18"/>
          <w:szCs w:val="18"/>
        </w:rPr>
        <w:t>  </w:t>
      </w:r>
      <w:r>
        <w:rPr>
          <w:rFonts w:ascii="Arial" w:cs="Arial" w:eastAsia="Arial" w:hAnsi="Arial"/>
          <w:i/>
          <w:spacing w:val="49"/>
          <w:w w:val="100"/>
          <w:sz w:val="18"/>
          <w:szCs w:val="18"/>
        </w:rPr>
        <w:t> </w:t>
      </w:r>
      <w:hyperlink r:id="rId8">
        <w:r>
          <w:rPr>
            <w:rFonts w:ascii="Arial" w:cs="Arial" w:eastAsia="Arial" w:hAnsi="Arial"/>
            <w:i/>
            <w:spacing w:val="1"/>
            <w:w w:val="100"/>
            <w:sz w:val="18"/>
            <w:szCs w:val="18"/>
          </w:rPr>
          <w:t>w</w:t>
        </w:r>
        <w:r>
          <w:rPr>
            <w:rFonts w:ascii="Arial" w:cs="Arial" w:eastAsia="Arial" w:hAnsi="Arial"/>
            <w:i/>
            <w:spacing w:val="1"/>
            <w:w w:val="100"/>
            <w:sz w:val="18"/>
            <w:szCs w:val="18"/>
          </w:rPr>
          <w:t>w</w:t>
        </w:r>
        <w:r>
          <w:rPr>
            <w:rFonts w:ascii="Arial" w:cs="Arial" w:eastAsia="Arial" w:hAnsi="Arial"/>
            <w:i/>
            <w:spacing w:val="0"/>
            <w:w w:val="100"/>
            <w:sz w:val="18"/>
            <w:szCs w:val="18"/>
          </w:rPr>
          <w:t>w</w:t>
        </w:r>
        <w:r>
          <w:rPr>
            <w:rFonts w:ascii="Arial" w:cs="Arial" w:eastAsia="Arial" w:hAnsi="Arial"/>
            <w:i/>
            <w:spacing w:val="4"/>
            <w:w w:val="100"/>
            <w:sz w:val="18"/>
            <w:szCs w:val="18"/>
          </w:rPr>
          <w:t>.</w:t>
        </w:r>
        <w:r>
          <w:rPr>
            <w:rFonts w:ascii="Arial" w:cs="Arial" w:eastAsia="Arial" w:hAnsi="Arial"/>
            <w:i/>
            <w:spacing w:val="1"/>
            <w:w w:val="100"/>
            <w:sz w:val="18"/>
            <w:szCs w:val="18"/>
          </w:rPr>
          <w:t>a</w:t>
        </w:r>
        <w:r>
          <w:rPr>
            <w:rFonts w:ascii="Arial" w:cs="Arial" w:eastAsia="Arial" w:hAnsi="Arial"/>
            <w:i/>
            <w:spacing w:val="3"/>
            <w:w w:val="100"/>
            <w:sz w:val="18"/>
            <w:szCs w:val="18"/>
          </w:rPr>
          <w:t>g</w:t>
        </w:r>
        <w:r>
          <w:rPr>
            <w:rFonts w:ascii="Arial" w:cs="Arial" w:eastAsia="Arial" w:hAnsi="Arial"/>
            <w:i/>
            <w:spacing w:val="1"/>
            <w:w w:val="100"/>
            <w:sz w:val="18"/>
            <w:szCs w:val="18"/>
          </w:rPr>
          <w:t>e</w:t>
        </w:r>
        <w:r>
          <w:rPr>
            <w:rFonts w:ascii="Arial" w:cs="Arial" w:eastAsia="Arial" w:hAnsi="Arial"/>
            <w:i/>
            <w:spacing w:val="1"/>
            <w:w w:val="100"/>
            <w:sz w:val="18"/>
            <w:szCs w:val="18"/>
          </w:rPr>
          <w:t>n</w:t>
        </w:r>
        <w:r>
          <w:rPr>
            <w:rFonts w:ascii="Arial" w:cs="Arial" w:eastAsia="Arial" w:hAnsi="Arial"/>
            <w:i/>
            <w:spacing w:val="2"/>
            <w:w w:val="100"/>
            <w:sz w:val="18"/>
            <w:szCs w:val="18"/>
          </w:rPr>
          <w:t>c</w:t>
        </w:r>
        <w:r>
          <w:rPr>
            <w:rFonts w:ascii="Arial" w:cs="Arial" w:eastAsia="Arial" w:hAnsi="Arial"/>
            <w:i/>
            <w:spacing w:val="3"/>
            <w:w w:val="100"/>
            <w:sz w:val="18"/>
            <w:szCs w:val="18"/>
          </w:rPr>
          <w:t>i</w:t>
        </w:r>
        <w:r>
          <w:rPr>
            <w:rFonts w:ascii="Arial" w:cs="Arial" w:eastAsia="Arial" w:hAnsi="Arial"/>
            <w:i/>
            <w:spacing w:val="1"/>
            <w:w w:val="100"/>
            <w:sz w:val="18"/>
            <w:szCs w:val="18"/>
          </w:rPr>
          <w:t>a</w:t>
        </w:r>
        <w:r>
          <w:rPr>
            <w:rFonts w:ascii="Arial" w:cs="Arial" w:eastAsia="Arial" w:hAnsi="Arial"/>
            <w:i/>
            <w:spacing w:val="0"/>
            <w:w w:val="100"/>
            <w:sz w:val="18"/>
            <w:szCs w:val="18"/>
          </w:rPr>
          <w:t>t</w:t>
        </w:r>
        <w:r>
          <w:rPr>
            <w:rFonts w:ascii="Arial" w:cs="Arial" w:eastAsia="Arial" w:hAnsi="Arial"/>
            <w:i/>
            <w:spacing w:val="1"/>
            <w:w w:val="100"/>
            <w:sz w:val="18"/>
            <w:szCs w:val="18"/>
          </w:rPr>
          <w:t>r</w:t>
        </w:r>
        <w:r>
          <w:rPr>
            <w:rFonts w:ascii="Arial" w:cs="Arial" w:eastAsia="Arial" w:hAnsi="Arial"/>
            <w:i/>
            <w:spacing w:val="1"/>
            <w:w w:val="100"/>
            <w:sz w:val="18"/>
            <w:szCs w:val="18"/>
          </w:rPr>
          <w:t>i</w:t>
        </w:r>
        <w:r>
          <w:rPr>
            <w:rFonts w:ascii="Arial" w:cs="Arial" w:eastAsia="Arial" w:hAnsi="Arial"/>
            <w:i/>
            <w:spacing w:val="3"/>
            <w:w w:val="100"/>
            <w:sz w:val="18"/>
            <w:szCs w:val="18"/>
          </w:rPr>
          <w:t>b</w:t>
        </w:r>
        <w:r>
          <w:rPr>
            <w:rFonts w:ascii="Arial" w:cs="Arial" w:eastAsia="Arial" w:hAnsi="Arial"/>
            <w:i/>
            <w:spacing w:val="1"/>
            <w:w w:val="100"/>
            <w:sz w:val="18"/>
            <w:szCs w:val="18"/>
          </w:rPr>
          <w:t>u</w:t>
        </w:r>
        <w:r>
          <w:rPr>
            <w:rFonts w:ascii="Arial" w:cs="Arial" w:eastAsia="Arial" w:hAnsi="Arial"/>
            <w:i/>
            <w:spacing w:val="0"/>
            <w:w w:val="100"/>
            <w:sz w:val="18"/>
            <w:szCs w:val="18"/>
          </w:rPr>
          <w:t>t</w:t>
        </w:r>
        <w:r>
          <w:rPr>
            <w:rFonts w:ascii="Arial" w:cs="Arial" w:eastAsia="Arial" w:hAnsi="Arial"/>
            <w:i/>
            <w:spacing w:val="4"/>
            <w:w w:val="100"/>
            <w:sz w:val="18"/>
            <w:szCs w:val="18"/>
          </w:rPr>
          <w:t>a</w:t>
        </w:r>
        <w:r>
          <w:rPr>
            <w:rFonts w:ascii="Arial" w:cs="Arial" w:eastAsia="Arial" w:hAnsi="Arial"/>
            <w:i/>
            <w:spacing w:val="-1"/>
            <w:w w:val="100"/>
            <w:sz w:val="18"/>
            <w:szCs w:val="18"/>
          </w:rPr>
          <w:t>r</w:t>
        </w:r>
        <w:r>
          <w:rPr>
            <w:rFonts w:ascii="Arial" w:cs="Arial" w:eastAsia="Arial" w:hAnsi="Arial"/>
            <w:i/>
            <w:spacing w:val="1"/>
            <w:w w:val="100"/>
            <w:sz w:val="18"/>
            <w:szCs w:val="18"/>
          </w:rPr>
          <w:t>i</w:t>
        </w:r>
        <w:r>
          <w:rPr>
            <w:rFonts w:ascii="Arial" w:cs="Arial" w:eastAsia="Arial" w:hAnsi="Arial"/>
            <w:i/>
            <w:spacing w:val="3"/>
            <w:w w:val="100"/>
            <w:sz w:val="18"/>
            <w:szCs w:val="18"/>
          </w:rPr>
          <w:t>a</w:t>
        </w:r>
        <w:r>
          <w:rPr>
            <w:rFonts w:ascii="Arial" w:cs="Arial" w:eastAsia="Arial" w:hAnsi="Arial"/>
            <w:i/>
            <w:spacing w:val="0"/>
            <w:w w:val="100"/>
            <w:sz w:val="18"/>
            <w:szCs w:val="18"/>
          </w:rPr>
          <w:t>.</w:t>
        </w:r>
        <w:r>
          <w:rPr>
            <w:rFonts w:ascii="Arial" w:cs="Arial" w:eastAsia="Arial" w:hAnsi="Arial"/>
            <w:i/>
            <w:spacing w:val="3"/>
            <w:w w:val="100"/>
            <w:sz w:val="18"/>
            <w:szCs w:val="18"/>
          </w:rPr>
          <w:t>g</w:t>
        </w:r>
        <w:r>
          <w:rPr>
            <w:rFonts w:ascii="Arial" w:cs="Arial" w:eastAsia="Arial" w:hAnsi="Arial"/>
            <w:i/>
            <w:spacing w:val="1"/>
            <w:w w:val="100"/>
            <w:sz w:val="18"/>
            <w:szCs w:val="18"/>
          </w:rPr>
          <w:t>o</w:t>
        </w:r>
        <w:r>
          <w:rPr>
            <w:rFonts w:ascii="Arial" w:cs="Arial" w:eastAsia="Arial" w:hAnsi="Arial"/>
            <w:i/>
            <w:spacing w:val="1"/>
            <w:w w:val="100"/>
            <w:sz w:val="18"/>
            <w:szCs w:val="18"/>
          </w:rPr>
          <w:t>b</w:t>
        </w:r>
        <w:r>
          <w:rPr>
            <w:rFonts w:ascii="Arial" w:cs="Arial" w:eastAsia="Arial" w:hAnsi="Arial"/>
            <w:i/>
            <w:spacing w:val="4"/>
            <w:w w:val="100"/>
            <w:sz w:val="18"/>
            <w:szCs w:val="18"/>
          </w:rPr>
          <w:t>.</w:t>
        </w:r>
        <w:r>
          <w:rPr>
            <w:rFonts w:ascii="Arial" w:cs="Arial" w:eastAsia="Arial" w:hAnsi="Arial"/>
            <w:i/>
            <w:spacing w:val="1"/>
            <w:w w:val="100"/>
            <w:sz w:val="18"/>
            <w:szCs w:val="18"/>
          </w:rPr>
          <w:t>e</w:t>
        </w:r>
        <w:r>
          <w:rPr>
            <w:rFonts w:ascii="Arial" w:cs="Arial" w:eastAsia="Arial" w:hAnsi="Arial"/>
            <w:i/>
            <w:spacing w:val="0"/>
            <w:w w:val="100"/>
            <w:sz w:val="18"/>
            <w:szCs w:val="18"/>
          </w:rPr>
          <w:t>s.</w:t>
        </w:r>
      </w:hyperlink>
      <w:r>
        <w:rPr>
          <w:rFonts w:ascii="Arial" w:cs="Arial" w:eastAsia="Arial" w:hAnsi="Arial"/>
          <w:spacing w:val="0"/>
          <w:w w:val="100"/>
          <w:sz w:val="18"/>
          <w:szCs w:val="18"/>
        </w:rPr>
      </w:r>
    </w:p>
    <w:p>
      <w:pPr>
        <w:rPr>
          <w:sz w:val="13"/>
          <w:szCs w:val="13"/>
        </w:rPr>
        <w:jc w:val="left"/>
        <w:spacing w:before="7" w:line="120" w:lineRule="exact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Arial" w:cs="Arial" w:eastAsia="Arial" w:hAnsi="Arial"/>
          <w:sz w:val="20"/>
          <w:szCs w:val="20"/>
        </w:rPr>
        <w:jc w:val="left"/>
        <w:spacing w:before="17"/>
        <w:ind w:left="5469"/>
      </w:pP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b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spacing w:val="3"/>
          <w:w w:val="100"/>
          <w:sz w:val="20"/>
          <w:szCs w:val="20"/>
        </w:rPr>
        <w:t>J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b/>
          <w:spacing w:val="-9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4"/>
          <w:w w:val="100"/>
          <w:sz w:val="20"/>
          <w:szCs w:val="20"/>
        </w:rPr>
        <w:t>D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b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2"/>
          <w:w w:val="100"/>
          <w:sz w:val="20"/>
          <w:szCs w:val="20"/>
        </w:rPr>
        <w:t>I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b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b/>
          <w:spacing w:val="2"/>
          <w:w w:val="100"/>
          <w:sz w:val="20"/>
          <w:szCs w:val="20"/>
        </w:rPr>
        <w:t>I</w:t>
      </w:r>
      <w:r>
        <w:rPr>
          <w:rFonts w:ascii="Arial" w:cs="Arial" w:eastAsia="Arial" w:hAnsi="Arial"/>
          <w:b/>
          <w:spacing w:val="-2"/>
          <w:w w:val="100"/>
          <w:sz w:val="20"/>
          <w:szCs w:val="20"/>
        </w:rPr>
        <w:t>F</w:t>
      </w:r>
      <w:r>
        <w:rPr>
          <w:rFonts w:ascii="Arial" w:cs="Arial" w:eastAsia="Arial" w:hAnsi="Arial"/>
          <w:b/>
          <w:spacing w:val="2"/>
          <w:w w:val="100"/>
          <w:sz w:val="20"/>
          <w:szCs w:val="20"/>
        </w:rPr>
        <w:t>I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b/>
          <w:spacing w:val="2"/>
          <w:w w:val="100"/>
          <w:sz w:val="20"/>
          <w:szCs w:val="20"/>
        </w:rPr>
        <w:t>A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CIÓN</w:t>
      </w:r>
      <w:r>
        <w:rPr>
          <w:rFonts w:ascii="Arial" w:cs="Arial" w:eastAsia="Arial" w:hAnsi="Arial"/>
          <w:b/>
          <w:spacing w:val="-16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FI</w:t>
      </w:r>
      <w:r>
        <w:rPr>
          <w:rFonts w:ascii="Arial" w:cs="Arial" w:eastAsia="Arial" w:hAnsi="Arial"/>
          <w:b/>
          <w:spacing w:val="3"/>
          <w:w w:val="100"/>
          <w:sz w:val="20"/>
          <w:szCs w:val="20"/>
        </w:rPr>
        <w:t>S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CAL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rFonts w:ascii="Arial" w:cs="Arial" w:eastAsia="Arial" w:hAnsi="Arial"/>
          <w:sz w:val="18"/>
          <w:szCs w:val="18"/>
        </w:rPr>
        <w:jc w:val="left"/>
        <w:spacing w:line="200" w:lineRule="exact"/>
        <w:ind w:left="5469"/>
      </w:pPr>
      <w:r>
        <w:rPr>
          <w:rFonts w:ascii="Arial" w:cs="Arial" w:eastAsia="Arial" w:hAnsi="Arial"/>
          <w:spacing w:val="0"/>
          <w:w w:val="100"/>
          <w:sz w:val="18"/>
          <w:szCs w:val="18"/>
        </w:rPr>
        <w:t>N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ú</w:t>
      </w:r>
      <w:r>
        <w:rPr>
          <w:rFonts w:ascii="Arial" w:cs="Arial" w:eastAsia="Arial" w:hAnsi="Arial"/>
          <w:spacing w:val="-1"/>
          <w:w w:val="100"/>
          <w:sz w:val="18"/>
          <w:szCs w:val="18"/>
        </w:rPr>
        <w:t>m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e</w:t>
      </w:r>
      <w:r>
        <w:rPr>
          <w:rFonts w:ascii="Arial" w:cs="Arial" w:eastAsia="Arial" w:hAnsi="Arial"/>
          <w:spacing w:val="-1"/>
          <w:w w:val="100"/>
          <w:sz w:val="18"/>
          <w:szCs w:val="18"/>
        </w:rPr>
        <w:t>r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o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-1"/>
          <w:w w:val="100"/>
          <w:sz w:val="18"/>
          <w:szCs w:val="18"/>
        </w:rPr>
        <w:t>d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e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I</w:t>
      </w:r>
      <w:r>
        <w:rPr>
          <w:rFonts w:ascii="Arial" w:cs="Arial" w:eastAsia="Arial" w:hAnsi="Arial"/>
          <w:spacing w:val="-3"/>
          <w:w w:val="100"/>
          <w:sz w:val="18"/>
          <w:szCs w:val="18"/>
        </w:rPr>
        <w:t>d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e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n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tific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a</w:t>
      </w:r>
      <w:r>
        <w:rPr>
          <w:rFonts w:ascii="Arial" w:cs="Arial" w:eastAsia="Arial" w:hAnsi="Arial"/>
          <w:spacing w:val="-2"/>
          <w:w w:val="100"/>
          <w:sz w:val="18"/>
          <w:szCs w:val="18"/>
        </w:rPr>
        <w:t>c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i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ó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n</w:t>
      </w:r>
      <w:r>
        <w:rPr>
          <w:rFonts w:ascii="Arial" w:cs="Arial" w:eastAsia="Arial" w:hAnsi="Arial"/>
          <w:spacing w:val="-2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2"/>
          <w:w w:val="100"/>
          <w:sz w:val="18"/>
          <w:szCs w:val="18"/>
        </w:rPr>
        <w:t>F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isc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a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l</w:t>
      </w:r>
      <w:r>
        <w:rPr>
          <w:rFonts w:ascii="Arial" w:cs="Arial" w:eastAsia="Arial" w:hAnsi="Arial"/>
          <w:spacing w:val="2"/>
          <w:w w:val="100"/>
          <w:sz w:val="18"/>
          <w:szCs w:val="18"/>
        </w:rPr>
        <w:t> </w:t>
      </w:r>
      <w:r>
        <w:rPr>
          <w:rFonts w:ascii="Arial" w:cs="Arial" w:eastAsia="Arial" w:hAnsi="Arial"/>
          <w:b/>
          <w:spacing w:val="1"/>
          <w:w w:val="100"/>
          <w:sz w:val="18"/>
          <w:szCs w:val="18"/>
        </w:rPr>
        <w:t>P</w:t>
      </w:r>
      <w:r>
        <w:rPr>
          <w:rFonts w:ascii="Arial" w:cs="Arial" w:eastAsia="Arial" w:hAnsi="Arial"/>
          <w:b/>
          <w:spacing w:val="-2"/>
          <w:w w:val="100"/>
          <w:sz w:val="18"/>
          <w:szCs w:val="18"/>
        </w:rPr>
        <w:t>r</w:t>
      </w:r>
      <w:r>
        <w:rPr>
          <w:rFonts w:ascii="Arial" w:cs="Arial" w:eastAsia="Arial" w:hAnsi="Arial"/>
          <w:b/>
          <w:spacing w:val="2"/>
          <w:w w:val="100"/>
          <w:sz w:val="18"/>
          <w:szCs w:val="18"/>
        </w:rPr>
        <w:t>o</w:t>
      </w:r>
      <w:r>
        <w:rPr>
          <w:rFonts w:ascii="Arial" w:cs="Arial" w:eastAsia="Arial" w:hAnsi="Arial"/>
          <w:b/>
          <w:spacing w:val="1"/>
          <w:w w:val="100"/>
          <w:sz w:val="18"/>
          <w:szCs w:val="18"/>
        </w:rPr>
        <w:t>v</w:t>
      </w:r>
      <w:r>
        <w:rPr>
          <w:rFonts w:ascii="Arial" w:cs="Arial" w:eastAsia="Arial" w:hAnsi="Arial"/>
          <w:b/>
          <w:spacing w:val="-3"/>
          <w:w w:val="100"/>
          <w:sz w:val="18"/>
          <w:szCs w:val="18"/>
        </w:rPr>
        <w:t>i</w:t>
      </w:r>
      <w:r>
        <w:rPr>
          <w:rFonts w:ascii="Arial" w:cs="Arial" w:eastAsia="Arial" w:hAnsi="Arial"/>
          <w:b/>
          <w:spacing w:val="1"/>
          <w:w w:val="100"/>
          <w:sz w:val="18"/>
          <w:szCs w:val="18"/>
        </w:rPr>
        <w:t>s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i</w:t>
      </w:r>
      <w:r>
        <w:rPr>
          <w:rFonts w:ascii="Arial" w:cs="Arial" w:eastAsia="Arial" w:hAnsi="Arial"/>
          <w:b/>
          <w:spacing w:val="2"/>
          <w:w w:val="100"/>
          <w:sz w:val="18"/>
          <w:szCs w:val="18"/>
        </w:rPr>
        <w:t>o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n</w:t>
      </w:r>
      <w:r>
        <w:rPr>
          <w:rFonts w:ascii="Arial" w:cs="Arial" w:eastAsia="Arial" w:hAnsi="Arial"/>
          <w:b/>
          <w:spacing w:val="-1"/>
          <w:w w:val="100"/>
          <w:sz w:val="18"/>
          <w:szCs w:val="18"/>
        </w:rPr>
        <w:t>a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l</w:t>
      </w:r>
      <w:r>
        <w:rPr>
          <w:rFonts w:ascii="Arial" w:cs="Arial" w:eastAsia="Arial" w:hAnsi="Arial"/>
          <w:spacing w:val="0"/>
          <w:w w:val="100"/>
          <w:sz w:val="18"/>
          <w:szCs w:val="18"/>
        </w:rPr>
      </w:r>
    </w:p>
    <w:p>
      <w:pPr>
        <w:rPr>
          <w:sz w:val="14"/>
          <w:szCs w:val="14"/>
        </w:rPr>
        <w:jc w:val="left"/>
        <w:spacing w:before="2" w:line="140" w:lineRule="exact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Arial" w:cs="Arial" w:eastAsia="Arial" w:hAnsi="Arial"/>
          <w:sz w:val="20"/>
          <w:szCs w:val="20"/>
        </w:rPr>
        <w:jc w:val="left"/>
        <w:spacing w:before="17"/>
        <w:ind w:left="6887"/>
      </w:pP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1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9</w:t>
      </w:r>
      <w:r>
        <w:rPr>
          <w:rFonts w:ascii="Arial" w:cs="Arial" w:eastAsia="Arial" w:hAnsi="Arial"/>
          <w:b/>
          <w:spacing w:val="3"/>
          <w:w w:val="100"/>
          <w:sz w:val="20"/>
          <w:szCs w:val="20"/>
        </w:rPr>
        <w:t>7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3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5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9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1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9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4"/>
          <w:szCs w:val="24"/>
        </w:rPr>
        <w:jc w:val="left"/>
        <w:spacing w:before="13" w:line="240" w:lineRule="exact"/>
        <w:sectPr>
          <w:type w:val="continuous"/>
          <w:pgSz w:h="16840" w:w="11920"/>
          <w:pgMar w:bottom="0" w:left="200" w:right="1080" w:top="1280"/>
        </w:sectPr>
      </w:pPr>
      <w:r>
        <w:rPr>
          <w:sz w:val="24"/>
          <w:szCs w:val="24"/>
        </w:rPr>
      </w:r>
    </w:p>
    <w:p>
      <w:pPr>
        <w:rPr>
          <w:rFonts w:ascii="Arial" w:cs="Arial" w:eastAsia="Arial" w:hAnsi="Arial"/>
          <w:sz w:val="16"/>
          <w:szCs w:val="16"/>
        </w:rPr>
        <w:jc w:val="both"/>
        <w:spacing w:before="27" w:line="289" w:lineRule="auto"/>
        <w:ind w:left="2126" w:right="-28"/>
      </w:pPr>
      <w:r>
        <w:rPr>
          <w:rFonts w:ascii="Arial" w:cs="Arial" w:eastAsia="Arial" w:hAnsi="Arial"/>
          <w:spacing w:val="0"/>
          <w:w w:val="100"/>
          <w:sz w:val="16"/>
          <w:szCs w:val="16"/>
        </w:rPr>
        <w:t>D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e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n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o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m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i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n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a</w:t>
      </w:r>
      <w:r>
        <w:rPr>
          <w:rFonts w:ascii="Arial" w:cs="Arial" w:eastAsia="Arial" w:hAnsi="Arial"/>
          <w:spacing w:val="-2"/>
          <w:w w:val="100"/>
          <w:sz w:val="16"/>
          <w:szCs w:val="16"/>
        </w:rPr>
        <w:t>c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i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ó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n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 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o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 </w:t>
      </w:r>
      <w:r>
        <w:rPr>
          <w:rFonts w:ascii="Arial" w:cs="Arial" w:eastAsia="Arial" w:hAnsi="Arial"/>
          <w:spacing w:val="11"/>
          <w:w w:val="100"/>
          <w:sz w:val="16"/>
          <w:szCs w:val="16"/>
        </w:rPr>
        <w:t>R</w:t>
      </w:r>
      <w:r>
        <w:rPr>
          <w:rFonts w:ascii="Arial" w:cs="Arial" w:eastAsia="Arial" w:hAnsi="Arial"/>
          <w:spacing w:val="12"/>
          <w:w w:val="100"/>
          <w:sz w:val="16"/>
          <w:szCs w:val="16"/>
        </w:rPr>
        <w:t>a</w:t>
      </w:r>
      <w:r>
        <w:rPr>
          <w:rFonts w:ascii="Arial" w:cs="Arial" w:eastAsia="Arial" w:hAnsi="Arial"/>
          <w:spacing w:val="13"/>
          <w:w w:val="100"/>
          <w:sz w:val="16"/>
          <w:szCs w:val="16"/>
        </w:rPr>
        <w:t>z</w:t>
      </w:r>
      <w:r>
        <w:rPr>
          <w:rFonts w:ascii="Arial" w:cs="Arial" w:eastAsia="Arial" w:hAnsi="Arial"/>
          <w:spacing w:val="12"/>
          <w:w w:val="100"/>
          <w:sz w:val="16"/>
          <w:szCs w:val="16"/>
        </w:rPr>
        <w:t>ó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n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 </w:t>
      </w:r>
      <w:r>
        <w:rPr>
          <w:rFonts w:ascii="Arial" w:cs="Arial" w:eastAsia="Arial" w:hAnsi="Arial"/>
          <w:spacing w:val="4"/>
          <w:w w:val="100"/>
          <w:sz w:val="16"/>
          <w:szCs w:val="16"/>
        </w:rPr>
        <w:t>S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o</w:t>
      </w:r>
      <w:r>
        <w:rPr>
          <w:rFonts w:ascii="Arial" w:cs="Arial" w:eastAsia="Arial" w:hAnsi="Arial"/>
          <w:spacing w:val="5"/>
          <w:w w:val="100"/>
          <w:sz w:val="16"/>
          <w:szCs w:val="16"/>
        </w:rPr>
        <w:t>c</w:t>
      </w:r>
      <w:r>
        <w:rPr>
          <w:rFonts w:ascii="Arial" w:cs="Arial" w:eastAsia="Arial" w:hAnsi="Arial"/>
          <w:spacing w:val="3"/>
          <w:w w:val="100"/>
          <w:sz w:val="16"/>
          <w:szCs w:val="16"/>
        </w:rPr>
        <w:t>i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a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l</w:t>
      </w:r>
    </w:p>
    <w:p>
      <w:pPr>
        <w:rPr>
          <w:rFonts w:ascii="Arial" w:cs="Arial" w:eastAsia="Arial" w:hAnsi="Arial"/>
          <w:sz w:val="16"/>
          <w:szCs w:val="16"/>
        </w:rPr>
        <w:jc w:val="left"/>
        <w:spacing w:before="27"/>
        <w:sectPr>
          <w:type w:val="continuous"/>
          <w:pgSz w:h="16840" w:w="11920"/>
          <w:pgMar w:bottom="0" w:left="200" w:right="1080" w:top="1280"/>
          <w:cols w:equalWidth="off" w:num="2">
            <w:col w:space="279" w:w="3150"/>
            <w:col w:w="7211"/>
          </w:cols>
        </w:sectPr>
      </w:pPr>
      <w:r>
        <w:br w:type="column"/>
      </w:r>
      <w:r>
        <w:rPr>
          <w:rFonts w:ascii="Arial" w:cs="Arial" w:eastAsia="Arial" w:hAnsi="Arial"/>
          <w:b/>
          <w:spacing w:val="0"/>
          <w:w w:val="100"/>
          <w:sz w:val="16"/>
          <w:szCs w:val="16"/>
        </w:rPr>
        <w:t>CLUB</w:t>
      </w:r>
      <w:r>
        <w:rPr>
          <w:rFonts w:ascii="Arial" w:cs="Arial" w:eastAsia="Arial" w:hAnsi="Arial"/>
          <w:b/>
          <w:spacing w:val="0"/>
          <w:w w:val="100"/>
          <w:sz w:val="16"/>
          <w:szCs w:val="16"/>
        </w:rPr>
        <w:t> </w:t>
      </w:r>
      <w:r>
        <w:rPr>
          <w:rFonts w:ascii="Arial" w:cs="Arial" w:eastAsia="Arial" w:hAnsi="Arial"/>
          <w:b/>
          <w:spacing w:val="-3"/>
          <w:w w:val="100"/>
          <w:sz w:val="16"/>
          <w:szCs w:val="16"/>
        </w:rPr>
        <w:t>V</w:t>
      </w:r>
      <w:r>
        <w:rPr>
          <w:rFonts w:ascii="Arial" w:cs="Arial" w:eastAsia="Arial" w:hAnsi="Arial"/>
          <w:b/>
          <w:spacing w:val="0"/>
          <w:w w:val="100"/>
          <w:sz w:val="16"/>
          <w:szCs w:val="16"/>
        </w:rPr>
        <w:t>OL</w:t>
      </w:r>
      <w:r>
        <w:rPr>
          <w:rFonts w:ascii="Arial" w:cs="Arial" w:eastAsia="Arial" w:hAnsi="Arial"/>
          <w:b/>
          <w:spacing w:val="-1"/>
          <w:w w:val="100"/>
          <w:sz w:val="16"/>
          <w:szCs w:val="16"/>
        </w:rPr>
        <w:t>E</w:t>
      </w:r>
      <w:r>
        <w:rPr>
          <w:rFonts w:ascii="Arial" w:cs="Arial" w:eastAsia="Arial" w:hAnsi="Arial"/>
          <w:b/>
          <w:spacing w:val="0"/>
          <w:w w:val="100"/>
          <w:sz w:val="16"/>
          <w:szCs w:val="16"/>
        </w:rPr>
        <w:t>IB</w:t>
      </w:r>
      <w:r>
        <w:rPr>
          <w:rFonts w:ascii="Arial" w:cs="Arial" w:eastAsia="Arial" w:hAnsi="Arial"/>
          <w:b/>
          <w:spacing w:val="-1"/>
          <w:w w:val="100"/>
          <w:sz w:val="16"/>
          <w:szCs w:val="16"/>
        </w:rPr>
        <w:t>O</w:t>
      </w:r>
      <w:r>
        <w:rPr>
          <w:rFonts w:ascii="Arial" w:cs="Arial" w:eastAsia="Arial" w:hAnsi="Arial"/>
          <w:b/>
          <w:spacing w:val="0"/>
          <w:w w:val="100"/>
          <w:sz w:val="16"/>
          <w:szCs w:val="16"/>
        </w:rPr>
        <w:t>L</w:t>
      </w:r>
      <w:r>
        <w:rPr>
          <w:rFonts w:ascii="Arial" w:cs="Arial" w:eastAsia="Arial" w:hAnsi="Arial"/>
          <w:b/>
          <w:spacing w:val="-1"/>
          <w:w w:val="100"/>
          <w:sz w:val="16"/>
          <w:szCs w:val="16"/>
        </w:rPr>
        <w:t> </w:t>
      </w:r>
      <w:r>
        <w:rPr>
          <w:rFonts w:ascii="Arial" w:cs="Arial" w:eastAsia="Arial" w:hAnsi="Arial"/>
          <w:b/>
          <w:spacing w:val="0"/>
          <w:w w:val="100"/>
          <w:sz w:val="16"/>
          <w:szCs w:val="16"/>
        </w:rPr>
        <w:t>GU</w:t>
      </w:r>
      <w:r>
        <w:rPr>
          <w:rFonts w:ascii="Arial" w:cs="Arial" w:eastAsia="Arial" w:hAnsi="Arial"/>
          <w:b/>
          <w:spacing w:val="-3"/>
          <w:w w:val="100"/>
          <w:sz w:val="16"/>
          <w:szCs w:val="16"/>
        </w:rPr>
        <w:t>P</w:t>
      </w:r>
      <w:r>
        <w:rPr>
          <w:rFonts w:ascii="Arial" w:cs="Arial" w:eastAsia="Arial" w:hAnsi="Arial"/>
          <w:b/>
          <w:spacing w:val="1"/>
          <w:w w:val="100"/>
          <w:sz w:val="16"/>
          <w:szCs w:val="16"/>
        </w:rPr>
        <w:t>A</w:t>
      </w:r>
      <w:r>
        <w:rPr>
          <w:rFonts w:ascii="Arial" w:cs="Arial" w:eastAsia="Arial" w:hAnsi="Arial"/>
          <w:b/>
          <w:spacing w:val="0"/>
          <w:w w:val="100"/>
          <w:sz w:val="16"/>
          <w:szCs w:val="16"/>
        </w:rPr>
        <w:t>NE</w:t>
      </w:r>
      <w:r>
        <w:rPr>
          <w:rFonts w:ascii="Arial" w:cs="Arial" w:eastAsia="Arial" w:hAnsi="Arial"/>
          <w:b/>
          <w:spacing w:val="0"/>
          <w:w w:val="100"/>
          <w:sz w:val="16"/>
          <w:szCs w:val="16"/>
        </w:rPr>
        <w:t> </w:t>
      </w:r>
      <w:r>
        <w:rPr>
          <w:rFonts w:ascii="Arial" w:cs="Arial" w:eastAsia="Arial" w:hAnsi="Arial"/>
          <w:b/>
          <w:spacing w:val="0"/>
          <w:w w:val="100"/>
          <w:sz w:val="16"/>
          <w:szCs w:val="16"/>
        </w:rPr>
        <w:t>(</w:t>
      </w:r>
      <w:r>
        <w:rPr>
          <w:rFonts w:ascii="Arial" w:cs="Arial" w:eastAsia="Arial" w:hAnsi="Arial"/>
          <w:b/>
          <w:spacing w:val="-1"/>
          <w:w w:val="100"/>
          <w:sz w:val="16"/>
          <w:szCs w:val="16"/>
        </w:rPr>
        <w:t>E</w:t>
      </w:r>
      <w:r>
        <w:rPr>
          <w:rFonts w:ascii="Arial" w:cs="Arial" w:eastAsia="Arial" w:hAnsi="Arial"/>
          <w:b/>
          <w:spacing w:val="0"/>
          <w:w w:val="100"/>
          <w:sz w:val="16"/>
          <w:szCs w:val="16"/>
        </w:rPr>
        <w:t>N</w:t>
      </w:r>
      <w:r>
        <w:rPr>
          <w:rFonts w:ascii="Arial" w:cs="Arial" w:eastAsia="Arial" w:hAnsi="Arial"/>
          <w:b/>
          <w:spacing w:val="0"/>
          <w:w w:val="100"/>
          <w:sz w:val="16"/>
          <w:szCs w:val="16"/>
        </w:rPr>
        <w:t> </w:t>
      </w:r>
      <w:r>
        <w:rPr>
          <w:rFonts w:ascii="Arial" w:cs="Arial" w:eastAsia="Arial" w:hAnsi="Arial"/>
          <w:b/>
          <w:spacing w:val="-2"/>
          <w:w w:val="100"/>
          <w:sz w:val="16"/>
          <w:szCs w:val="16"/>
        </w:rPr>
        <w:t>C</w:t>
      </w:r>
      <w:r>
        <w:rPr>
          <w:rFonts w:ascii="Arial" w:cs="Arial" w:eastAsia="Arial" w:hAnsi="Arial"/>
          <w:b/>
          <w:spacing w:val="0"/>
          <w:w w:val="100"/>
          <w:sz w:val="16"/>
          <w:szCs w:val="16"/>
        </w:rPr>
        <w:t>O</w:t>
      </w:r>
      <w:r>
        <w:rPr>
          <w:rFonts w:ascii="Arial" w:cs="Arial" w:eastAsia="Arial" w:hAnsi="Arial"/>
          <w:b/>
          <w:spacing w:val="-2"/>
          <w:w w:val="100"/>
          <w:sz w:val="16"/>
          <w:szCs w:val="16"/>
        </w:rPr>
        <w:t>N</w:t>
      </w:r>
      <w:r>
        <w:rPr>
          <w:rFonts w:ascii="Arial" w:cs="Arial" w:eastAsia="Arial" w:hAnsi="Arial"/>
          <w:b/>
          <w:spacing w:val="2"/>
          <w:w w:val="100"/>
          <w:sz w:val="16"/>
          <w:szCs w:val="16"/>
        </w:rPr>
        <w:t>S</w:t>
      </w:r>
      <w:r>
        <w:rPr>
          <w:rFonts w:ascii="Arial" w:cs="Arial" w:eastAsia="Arial" w:hAnsi="Arial"/>
          <w:b/>
          <w:spacing w:val="-3"/>
          <w:w w:val="100"/>
          <w:sz w:val="16"/>
          <w:szCs w:val="16"/>
        </w:rPr>
        <w:t>T</w:t>
      </w:r>
      <w:r>
        <w:rPr>
          <w:rFonts w:ascii="Arial" w:cs="Arial" w:eastAsia="Arial" w:hAnsi="Arial"/>
          <w:b/>
          <w:spacing w:val="2"/>
          <w:w w:val="100"/>
          <w:sz w:val="16"/>
          <w:szCs w:val="16"/>
        </w:rPr>
        <w:t>I</w:t>
      </w:r>
      <w:r>
        <w:rPr>
          <w:rFonts w:ascii="Arial" w:cs="Arial" w:eastAsia="Arial" w:hAnsi="Arial"/>
          <w:b/>
          <w:spacing w:val="0"/>
          <w:w w:val="100"/>
          <w:sz w:val="16"/>
          <w:szCs w:val="16"/>
        </w:rPr>
        <w:t>TU</w:t>
      </w:r>
      <w:r>
        <w:rPr>
          <w:rFonts w:ascii="Arial" w:cs="Arial" w:eastAsia="Arial" w:hAnsi="Arial"/>
          <w:b/>
          <w:spacing w:val="-2"/>
          <w:w w:val="100"/>
          <w:sz w:val="16"/>
          <w:szCs w:val="16"/>
        </w:rPr>
        <w:t>C</w:t>
      </w:r>
      <w:r>
        <w:rPr>
          <w:rFonts w:ascii="Arial" w:cs="Arial" w:eastAsia="Arial" w:hAnsi="Arial"/>
          <w:b/>
          <w:spacing w:val="-1"/>
          <w:w w:val="100"/>
          <w:sz w:val="16"/>
          <w:szCs w:val="16"/>
        </w:rPr>
        <w:t>I</w:t>
      </w:r>
      <w:r>
        <w:rPr>
          <w:rFonts w:ascii="Arial" w:cs="Arial" w:eastAsia="Arial" w:hAnsi="Arial"/>
          <w:b/>
          <w:spacing w:val="0"/>
          <w:w w:val="100"/>
          <w:sz w:val="16"/>
          <w:szCs w:val="16"/>
        </w:rPr>
        <w:t>Ó</w:t>
      </w:r>
      <w:r>
        <w:rPr>
          <w:rFonts w:ascii="Arial" w:cs="Arial" w:eastAsia="Arial" w:hAnsi="Arial"/>
          <w:b/>
          <w:spacing w:val="-2"/>
          <w:w w:val="100"/>
          <w:sz w:val="16"/>
          <w:szCs w:val="16"/>
        </w:rPr>
        <w:t>N</w:t>
      </w:r>
      <w:r>
        <w:rPr>
          <w:rFonts w:ascii="Arial" w:cs="Arial" w:eastAsia="Arial" w:hAnsi="Arial"/>
          <w:b/>
          <w:spacing w:val="0"/>
          <w:w w:val="100"/>
          <w:sz w:val="16"/>
          <w:szCs w:val="16"/>
        </w:rPr>
        <w:t>)</w:t>
      </w:r>
      <w:r>
        <w:rPr>
          <w:rFonts w:ascii="Arial" w:cs="Arial" w:eastAsia="Arial" w:hAnsi="Arial"/>
          <w:spacing w:val="0"/>
          <w:w w:val="100"/>
          <w:sz w:val="16"/>
          <w:szCs w:val="16"/>
        </w:rPr>
      </w:r>
    </w:p>
    <w:p>
      <w:pPr>
        <w:rPr>
          <w:rFonts w:ascii="Arial" w:cs="Arial" w:eastAsia="Arial" w:hAnsi="Arial"/>
          <w:sz w:val="16"/>
          <w:szCs w:val="16"/>
        </w:rPr>
        <w:jc w:val="left"/>
        <w:spacing w:before="72"/>
        <w:ind w:left="2126"/>
        <w:sectPr>
          <w:type w:val="continuous"/>
          <w:pgSz w:h="16840" w:w="11920"/>
          <w:pgMar w:bottom="0" w:left="200" w:right="1080" w:top="1280"/>
        </w:sectPr>
      </w:pPr>
      <w:r>
        <w:rPr>
          <w:rFonts w:ascii="Arial" w:cs="Arial" w:eastAsia="Arial" w:hAnsi="Arial"/>
          <w:spacing w:val="-1"/>
          <w:w w:val="100"/>
          <w:sz w:val="16"/>
          <w:szCs w:val="16"/>
        </w:rPr>
        <w:t>A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n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a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g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r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a</w:t>
      </w:r>
      <w:r>
        <w:rPr>
          <w:rFonts w:ascii="Arial" w:cs="Arial" w:eastAsia="Arial" w:hAnsi="Arial"/>
          <w:spacing w:val="-2"/>
          <w:w w:val="100"/>
          <w:sz w:val="16"/>
          <w:szCs w:val="16"/>
        </w:rPr>
        <w:t>m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a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 </w:t>
      </w:r>
      <w:r>
        <w:rPr>
          <w:rFonts w:ascii="Arial" w:cs="Arial" w:eastAsia="Arial" w:hAnsi="Arial"/>
          <w:spacing w:val="-2"/>
          <w:w w:val="100"/>
          <w:sz w:val="16"/>
          <w:szCs w:val="16"/>
        </w:rPr>
        <w:t>C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o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m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e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r</w:t>
      </w:r>
      <w:r>
        <w:rPr>
          <w:rFonts w:ascii="Arial" w:cs="Arial" w:eastAsia="Arial" w:hAnsi="Arial"/>
          <w:spacing w:val="-2"/>
          <w:w w:val="100"/>
          <w:sz w:val="16"/>
          <w:szCs w:val="16"/>
        </w:rPr>
        <w:t>c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i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a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l</w:t>
      </w:r>
    </w:p>
    <w:p>
      <w:pPr>
        <w:rPr>
          <w:rFonts w:ascii="Arial" w:cs="Arial" w:eastAsia="Arial" w:hAnsi="Arial"/>
          <w:sz w:val="16"/>
          <w:szCs w:val="16"/>
        </w:rPr>
        <w:jc w:val="right"/>
        <w:spacing w:before="44"/>
      </w:pPr>
      <w:r>
        <w:rPr>
          <w:rFonts w:ascii="Arial" w:cs="Arial" w:eastAsia="Arial" w:hAnsi="Arial"/>
          <w:spacing w:val="9"/>
          <w:w w:val="100"/>
          <w:sz w:val="16"/>
          <w:szCs w:val="16"/>
        </w:rPr>
        <w:t>D</w:t>
      </w:r>
      <w:r>
        <w:rPr>
          <w:rFonts w:ascii="Arial" w:cs="Arial" w:eastAsia="Arial" w:hAnsi="Arial"/>
          <w:spacing w:val="5"/>
          <w:w w:val="100"/>
          <w:sz w:val="16"/>
          <w:szCs w:val="16"/>
        </w:rPr>
        <w:t>o</w:t>
      </w:r>
      <w:r>
        <w:rPr>
          <w:rFonts w:ascii="Arial" w:cs="Arial" w:eastAsia="Arial" w:hAnsi="Arial"/>
          <w:spacing w:val="8"/>
          <w:w w:val="100"/>
          <w:sz w:val="16"/>
          <w:szCs w:val="16"/>
        </w:rPr>
        <w:t>m</w:t>
      </w:r>
      <w:r>
        <w:rPr>
          <w:rFonts w:ascii="Arial" w:cs="Arial" w:eastAsia="Arial" w:hAnsi="Arial"/>
          <w:spacing w:val="8"/>
          <w:w w:val="100"/>
          <w:sz w:val="16"/>
          <w:szCs w:val="16"/>
        </w:rPr>
        <w:t>i</w:t>
      </w:r>
      <w:r>
        <w:rPr>
          <w:rFonts w:ascii="Arial" w:cs="Arial" w:eastAsia="Arial" w:hAnsi="Arial"/>
          <w:spacing w:val="8"/>
          <w:w w:val="100"/>
          <w:sz w:val="16"/>
          <w:szCs w:val="16"/>
        </w:rPr>
        <w:t>c</w:t>
      </w:r>
      <w:r>
        <w:rPr>
          <w:rFonts w:ascii="Arial" w:cs="Arial" w:eastAsia="Arial" w:hAnsi="Arial"/>
          <w:spacing w:val="8"/>
          <w:w w:val="100"/>
          <w:sz w:val="16"/>
          <w:szCs w:val="16"/>
        </w:rPr>
        <w:t>i</w:t>
      </w:r>
      <w:r>
        <w:rPr>
          <w:rFonts w:ascii="Arial" w:cs="Arial" w:eastAsia="Arial" w:hAnsi="Arial"/>
          <w:spacing w:val="11"/>
          <w:w w:val="100"/>
          <w:sz w:val="16"/>
          <w:szCs w:val="16"/>
        </w:rPr>
        <w:t>l</w:t>
      </w:r>
      <w:r>
        <w:rPr>
          <w:rFonts w:ascii="Arial" w:cs="Arial" w:eastAsia="Arial" w:hAnsi="Arial"/>
          <w:spacing w:val="8"/>
          <w:w w:val="100"/>
          <w:sz w:val="16"/>
          <w:szCs w:val="16"/>
        </w:rPr>
        <w:t>i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o</w:t>
      </w:r>
    </w:p>
    <w:p>
      <w:pPr>
        <w:rPr>
          <w:rFonts w:ascii="Arial" w:cs="Arial" w:eastAsia="Arial" w:hAnsi="Arial"/>
          <w:sz w:val="16"/>
          <w:szCs w:val="16"/>
        </w:rPr>
        <w:jc w:val="right"/>
        <w:spacing w:before="37"/>
        <w:ind w:right="272"/>
      </w:pPr>
      <w:r>
        <w:rPr>
          <w:rFonts w:ascii="Arial" w:cs="Arial" w:eastAsia="Arial" w:hAnsi="Arial"/>
          <w:spacing w:val="5"/>
          <w:w w:val="100"/>
          <w:sz w:val="16"/>
          <w:szCs w:val="16"/>
        </w:rPr>
        <w:t>F</w:t>
      </w:r>
      <w:r>
        <w:rPr>
          <w:rFonts w:ascii="Arial" w:cs="Arial" w:eastAsia="Arial" w:hAnsi="Arial"/>
          <w:spacing w:val="6"/>
          <w:w w:val="100"/>
          <w:sz w:val="16"/>
          <w:szCs w:val="16"/>
        </w:rPr>
        <w:t>i</w:t>
      </w:r>
      <w:r>
        <w:rPr>
          <w:rFonts w:ascii="Arial" w:cs="Arial" w:eastAsia="Arial" w:hAnsi="Arial"/>
          <w:spacing w:val="3"/>
          <w:w w:val="100"/>
          <w:sz w:val="16"/>
          <w:szCs w:val="16"/>
        </w:rPr>
        <w:t>s</w:t>
      </w:r>
      <w:r>
        <w:rPr>
          <w:rFonts w:ascii="Arial" w:cs="Arial" w:eastAsia="Arial" w:hAnsi="Arial"/>
          <w:spacing w:val="6"/>
          <w:w w:val="100"/>
          <w:sz w:val="16"/>
          <w:szCs w:val="16"/>
        </w:rPr>
        <w:t>c</w:t>
      </w:r>
      <w:r>
        <w:rPr>
          <w:rFonts w:ascii="Arial" w:cs="Arial" w:eastAsia="Arial" w:hAnsi="Arial"/>
          <w:spacing w:val="4"/>
          <w:w w:val="100"/>
          <w:sz w:val="16"/>
          <w:szCs w:val="16"/>
        </w:rPr>
        <w:t>a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l</w:t>
      </w:r>
    </w:p>
    <w:p>
      <w:pPr>
        <w:rPr>
          <w:sz w:val="10"/>
          <w:szCs w:val="10"/>
        </w:rPr>
        <w:jc w:val="left"/>
        <w:spacing w:before="2" w:line="100" w:lineRule="exact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Arial" w:cs="Arial" w:eastAsia="Arial" w:hAnsi="Arial"/>
          <w:sz w:val="16"/>
          <w:szCs w:val="16"/>
        </w:rPr>
        <w:jc w:val="right"/>
      </w:pPr>
      <w:r>
        <w:rPr>
          <w:rFonts w:ascii="Arial" w:cs="Arial" w:eastAsia="Arial" w:hAnsi="Arial"/>
          <w:spacing w:val="9"/>
          <w:w w:val="100"/>
          <w:sz w:val="16"/>
          <w:szCs w:val="16"/>
        </w:rPr>
        <w:t>D</w:t>
      </w:r>
      <w:r>
        <w:rPr>
          <w:rFonts w:ascii="Arial" w:cs="Arial" w:eastAsia="Arial" w:hAnsi="Arial"/>
          <w:spacing w:val="5"/>
          <w:w w:val="100"/>
          <w:sz w:val="16"/>
          <w:szCs w:val="16"/>
        </w:rPr>
        <w:t>o</w:t>
      </w:r>
      <w:r>
        <w:rPr>
          <w:rFonts w:ascii="Arial" w:cs="Arial" w:eastAsia="Arial" w:hAnsi="Arial"/>
          <w:spacing w:val="8"/>
          <w:w w:val="100"/>
          <w:sz w:val="16"/>
          <w:szCs w:val="16"/>
        </w:rPr>
        <w:t>m</w:t>
      </w:r>
      <w:r>
        <w:rPr>
          <w:rFonts w:ascii="Arial" w:cs="Arial" w:eastAsia="Arial" w:hAnsi="Arial"/>
          <w:spacing w:val="8"/>
          <w:w w:val="100"/>
          <w:sz w:val="16"/>
          <w:szCs w:val="16"/>
        </w:rPr>
        <w:t>i</w:t>
      </w:r>
      <w:r>
        <w:rPr>
          <w:rFonts w:ascii="Arial" w:cs="Arial" w:eastAsia="Arial" w:hAnsi="Arial"/>
          <w:spacing w:val="8"/>
          <w:w w:val="100"/>
          <w:sz w:val="16"/>
          <w:szCs w:val="16"/>
        </w:rPr>
        <w:t>c</w:t>
      </w:r>
      <w:r>
        <w:rPr>
          <w:rFonts w:ascii="Arial" w:cs="Arial" w:eastAsia="Arial" w:hAnsi="Arial"/>
          <w:spacing w:val="8"/>
          <w:w w:val="100"/>
          <w:sz w:val="16"/>
          <w:szCs w:val="16"/>
        </w:rPr>
        <w:t>i</w:t>
      </w:r>
      <w:r>
        <w:rPr>
          <w:rFonts w:ascii="Arial" w:cs="Arial" w:eastAsia="Arial" w:hAnsi="Arial"/>
          <w:spacing w:val="11"/>
          <w:w w:val="100"/>
          <w:sz w:val="16"/>
          <w:szCs w:val="16"/>
        </w:rPr>
        <w:t>l</w:t>
      </w:r>
      <w:r>
        <w:rPr>
          <w:rFonts w:ascii="Arial" w:cs="Arial" w:eastAsia="Arial" w:hAnsi="Arial"/>
          <w:spacing w:val="8"/>
          <w:w w:val="100"/>
          <w:sz w:val="16"/>
          <w:szCs w:val="16"/>
        </w:rPr>
        <w:t>i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o</w:t>
      </w:r>
    </w:p>
    <w:p>
      <w:pPr>
        <w:rPr>
          <w:rFonts w:ascii="Arial" w:cs="Arial" w:eastAsia="Arial" w:hAnsi="Arial"/>
          <w:sz w:val="16"/>
          <w:szCs w:val="16"/>
        </w:rPr>
        <w:jc w:val="right"/>
        <w:spacing w:before="37"/>
        <w:ind w:right="253"/>
      </w:pPr>
      <w:r>
        <w:rPr>
          <w:rFonts w:ascii="Arial" w:cs="Arial" w:eastAsia="Arial" w:hAnsi="Arial"/>
          <w:spacing w:val="5"/>
          <w:w w:val="100"/>
          <w:sz w:val="16"/>
          <w:szCs w:val="16"/>
        </w:rPr>
        <w:t>S</w:t>
      </w:r>
      <w:r>
        <w:rPr>
          <w:rFonts w:ascii="Arial" w:cs="Arial" w:eastAsia="Arial" w:hAnsi="Arial"/>
          <w:spacing w:val="4"/>
          <w:w w:val="100"/>
          <w:sz w:val="16"/>
          <w:szCs w:val="16"/>
        </w:rPr>
        <w:t>o</w:t>
      </w:r>
      <w:r>
        <w:rPr>
          <w:rFonts w:ascii="Arial" w:cs="Arial" w:eastAsia="Arial" w:hAnsi="Arial"/>
          <w:spacing w:val="5"/>
          <w:w w:val="100"/>
          <w:sz w:val="16"/>
          <w:szCs w:val="16"/>
        </w:rPr>
        <w:t>c</w:t>
      </w:r>
      <w:r>
        <w:rPr>
          <w:rFonts w:ascii="Arial" w:cs="Arial" w:eastAsia="Arial" w:hAnsi="Arial"/>
          <w:spacing w:val="5"/>
          <w:w w:val="100"/>
          <w:sz w:val="16"/>
          <w:szCs w:val="16"/>
        </w:rPr>
        <w:t>i</w:t>
      </w:r>
      <w:r>
        <w:rPr>
          <w:rFonts w:ascii="Arial" w:cs="Arial" w:eastAsia="Arial" w:hAnsi="Arial"/>
          <w:spacing w:val="7"/>
          <w:w w:val="100"/>
          <w:sz w:val="16"/>
          <w:szCs w:val="16"/>
        </w:rPr>
        <w:t>a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l</w:t>
      </w:r>
    </w:p>
    <w:p>
      <w:pPr>
        <w:rPr>
          <w:rFonts w:ascii="Arial" w:cs="Arial" w:eastAsia="Arial" w:hAnsi="Arial"/>
          <w:sz w:val="16"/>
          <w:szCs w:val="16"/>
        </w:rPr>
        <w:jc w:val="left"/>
        <w:spacing w:before="44"/>
      </w:pPr>
      <w:r>
        <w:br w:type="column"/>
      </w:r>
      <w:r>
        <w:rPr>
          <w:rFonts w:ascii="Arial" w:cs="Arial" w:eastAsia="Arial" w:hAnsi="Arial"/>
          <w:b/>
          <w:spacing w:val="0"/>
          <w:w w:val="100"/>
          <w:sz w:val="16"/>
          <w:szCs w:val="16"/>
        </w:rPr>
        <w:t>U</w:t>
      </w:r>
      <w:r>
        <w:rPr>
          <w:rFonts w:ascii="Arial" w:cs="Arial" w:eastAsia="Arial" w:hAnsi="Arial"/>
          <w:b/>
          <w:spacing w:val="-2"/>
          <w:w w:val="100"/>
          <w:sz w:val="16"/>
          <w:szCs w:val="16"/>
        </w:rPr>
        <w:t>R</w:t>
      </w:r>
      <w:r>
        <w:rPr>
          <w:rFonts w:ascii="Arial" w:cs="Arial" w:eastAsia="Arial" w:hAnsi="Arial"/>
          <w:b/>
          <w:spacing w:val="0"/>
          <w:w w:val="100"/>
          <w:sz w:val="16"/>
          <w:szCs w:val="16"/>
        </w:rPr>
        <w:t>B</w:t>
      </w:r>
      <w:r>
        <w:rPr>
          <w:rFonts w:ascii="Arial" w:cs="Arial" w:eastAsia="Arial" w:hAnsi="Arial"/>
          <w:b/>
          <w:spacing w:val="0"/>
          <w:w w:val="100"/>
          <w:sz w:val="16"/>
          <w:szCs w:val="16"/>
        </w:rPr>
        <w:t> </w:t>
      </w:r>
      <w:r>
        <w:rPr>
          <w:rFonts w:ascii="Arial" w:cs="Arial" w:eastAsia="Arial" w:hAnsi="Arial"/>
          <w:b/>
          <w:spacing w:val="1"/>
          <w:w w:val="100"/>
          <w:sz w:val="16"/>
          <w:szCs w:val="16"/>
        </w:rPr>
        <w:t>L</w:t>
      </w:r>
      <w:r>
        <w:rPr>
          <w:rFonts w:ascii="Arial" w:cs="Arial" w:eastAsia="Arial" w:hAnsi="Arial"/>
          <w:b/>
          <w:spacing w:val="-2"/>
          <w:w w:val="100"/>
          <w:sz w:val="16"/>
          <w:szCs w:val="16"/>
        </w:rPr>
        <w:t>A</w:t>
      </w:r>
      <w:r>
        <w:rPr>
          <w:rFonts w:ascii="Arial" w:cs="Arial" w:eastAsia="Arial" w:hAnsi="Arial"/>
          <w:b/>
          <w:spacing w:val="0"/>
          <w:w w:val="100"/>
          <w:sz w:val="16"/>
          <w:szCs w:val="16"/>
        </w:rPr>
        <w:t>S</w:t>
      </w:r>
      <w:r>
        <w:rPr>
          <w:rFonts w:ascii="Arial" w:cs="Arial" w:eastAsia="Arial" w:hAnsi="Arial"/>
          <w:b/>
          <w:spacing w:val="0"/>
          <w:w w:val="100"/>
          <w:sz w:val="16"/>
          <w:szCs w:val="16"/>
        </w:rPr>
        <w:t> </w:t>
      </w:r>
      <w:r>
        <w:rPr>
          <w:rFonts w:ascii="Arial" w:cs="Arial" w:eastAsia="Arial" w:hAnsi="Arial"/>
          <w:b/>
          <w:spacing w:val="0"/>
          <w:w w:val="100"/>
          <w:sz w:val="16"/>
          <w:szCs w:val="16"/>
        </w:rPr>
        <w:t>H</w:t>
      </w:r>
      <w:r>
        <w:rPr>
          <w:rFonts w:ascii="Arial" w:cs="Arial" w:eastAsia="Arial" w:hAnsi="Arial"/>
          <w:b/>
          <w:spacing w:val="-2"/>
          <w:w w:val="100"/>
          <w:sz w:val="16"/>
          <w:szCs w:val="16"/>
        </w:rPr>
        <w:t>U</w:t>
      </w:r>
      <w:r>
        <w:rPr>
          <w:rFonts w:ascii="Arial" w:cs="Arial" w:eastAsia="Arial" w:hAnsi="Arial"/>
          <w:b/>
          <w:spacing w:val="2"/>
          <w:w w:val="100"/>
          <w:sz w:val="16"/>
          <w:szCs w:val="16"/>
        </w:rPr>
        <w:t>E</w:t>
      </w:r>
      <w:r>
        <w:rPr>
          <w:rFonts w:ascii="Arial" w:cs="Arial" w:eastAsia="Arial" w:hAnsi="Arial"/>
          <w:b/>
          <w:spacing w:val="-2"/>
          <w:w w:val="100"/>
          <w:sz w:val="16"/>
          <w:szCs w:val="16"/>
        </w:rPr>
        <w:t>R</w:t>
      </w:r>
      <w:r>
        <w:rPr>
          <w:rFonts w:ascii="Arial" w:cs="Arial" w:eastAsia="Arial" w:hAnsi="Arial"/>
          <w:b/>
          <w:spacing w:val="-2"/>
          <w:w w:val="100"/>
          <w:sz w:val="16"/>
          <w:szCs w:val="16"/>
        </w:rPr>
        <w:t>T</w:t>
      </w:r>
      <w:r>
        <w:rPr>
          <w:rFonts w:ascii="Arial" w:cs="Arial" w:eastAsia="Arial" w:hAnsi="Arial"/>
          <w:b/>
          <w:spacing w:val="1"/>
          <w:w w:val="100"/>
          <w:sz w:val="16"/>
          <w:szCs w:val="16"/>
        </w:rPr>
        <w:t>A</w:t>
      </w:r>
      <w:r>
        <w:rPr>
          <w:rFonts w:ascii="Arial" w:cs="Arial" w:eastAsia="Arial" w:hAnsi="Arial"/>
          <w:b/>
          <w:spacing w:val="0"/>
          <w:w w:val="100"/>
          <w:sz w:val="16"/>
          <w:szCs w:val="16"/>
        </w:rPr>
        <w:t>S</w:t>
      </w:r>
      <w:r>
        <w:rPr>
          <w:rFonts w:ascii="Arial" w:cs="Arial" w:eastAsia="Arial" w:hAnsi="Arial"/>
          <w:b/>
          <w:spacing w:val="0"/>
          <w:w w:val="100"/>
          <w:sz w:val="16"/>
          <w:szCs w:val="16"/>
        </w:rPr>
        <w:t> </w:t>
      </w:r>
      <w:r>
        <w:rPr>
          <w:rFonts w:ascii="Arial" w:cs="Arial" w:eastAsia="Arial" w:hAnsi="Arial"/>
          <w:b/>
          <w:spacing w:val="-2"/>
          <w:w w:val="100"/>
          <w:sz w:val="16"/>
          <w:szCs w:val="16"/>
        </w:rPr>
        <w:t>F</w:t>
      </w:r>
      <w:r>
        <w:rPr>
          <w:rFonts w:ascii="Arial" w:cs="Arial" w:eastAsia="Arial" w:hAnsi="Arial"/>
          <w:b/>
          <w:spacing w:val="-2"/>
          <w:w w:val="100"/>
          <w:sz w:val="16"/>
          <w:szCs w:val="16"/>
        </w:rPr>
        <w:t>A</w:t>
      </w:r>
      <w:r>
        <w:rPr>
          <w:rFonts w:ascii="Arial" w:cs="Arial" w:eastAsia="Arial" w:hAnsi="Arial"/>
          <w:b/>
          <w:spacing w:val="2"/>
          <w:w w:val="100"/>
          <w:sz w:val="16"/>
          <w:szCs w:val="16"/>
        </w:rPr>
        <w:t>S</w:t>
      </w:r>
      <w:r>
        <w:rPr>
          <w:rFonts w:ascii="Arial" w:cs="Arial" w:eastAsia="Arial" w:hAnsi="Arial"/>
          <w:b/>
          <w:spacing w:val="0"/>
          <w:w w:val="100"/>
          <w:sz w:val="16"/>
          <w:szCs w:val="16"/>
        </w:rPr>
        <w:t>E</w:t>
      </w:r>
      <w:r>
        <w:rPr>
          <w:rFonts w:ascii="Arial" w:cs="Arial" w:eastAsia="Arial" w:hAnsi="Arial"/>
          <w:b/>
          <w:spacing w:val="0"/>
          <w:w w:val="100"/>
          <w:sz w:val="16"/>
          <w:szCs w:val="16"/>
        </w:rPr>
        <w:t> </w:t>
      </w:r>
      <w:r>
        <w:rPr>
          <w:rFonts w:ascii="Arial" w:cs="Arial" w:eastAsia="Arial" w:hAnsi="Arial"/>
          <w:b/>
          <w:spacing w:val="-1"/>
          <w:w w:val="100"/>
          <w:sz w:val="16"/>
          <w:szCs w:val="16"/>
        </w:rPr>
        <w:t>3</w:t>
      </w:r>
      <w:r>
        <w:rPr>
          <w:rFonts w:ascii="Arial" w:cs="Arial" w:eastAsia="Arial" w:hAnsi="Arial"/>
          <w:b/>
          <w:spacing w:val="0"/>
          <w:w w:val="100"/>
          <w:sz w:val="16"/>
          <w:szCs w:val="16"/>
        </w:rPr>
        <w:t>,</w:t>
      </w:r>
      <w:r>
        <w:rPr>
          <w:rFonts w:ascii="Arial" w:cs="Arial" w:eastAsia="Arial" w:hAnsi="Arial"/>
          <w:b/>
          <w:spacing w:val="-1"/>
          <w:w w:val="100"/>
          <w:sz w:val="16"/>
          <w:szCs w:val="16"/>
        </w:rPr>
        <w:t> </w:t>
      </w:r>
      <w:r>
        <w:rPr>
          <w:rFonts w:ascii="Arial" w:cs="Arial" w:eastAsia="Arial" w:hAnsi="Arial"/>
          <w:b/>
          <w:spacing w:val="0"/>
          <w:w w:val="100"/>
          <w:sz w:val="16"/>
          <w:szCs w:val="16"/>
        </w:rPr>
        <w:t>N</w:t>
      </w:r>
      <w:r>
        <w:rPr>
          <w:rFonts w:ascii="Arial" w:cs="Arial" w:eastAsia="Arial" w:hAnsi="Arial"/>
          <w:b/>
          <w:spacing w:val="-2"/>
          <w:w w:val="100"/>
          <w:sz w:val="16"/>
          <w:szCs w:val="16"/>
        </w:rPr>
        <w:t>U</w:t>
      </w:r>
      <w:r>
        <w:rPr>
          <w:rFonts w:ascii="Arial" w:cs="Arial" w:eastAsia="Arial" w:hAnsi="Arial"/>
          <w:b/>
          <w:spacing w:val="0"/>
          <w:w w:val="100"/>
          <w:sz w:val="16"/>
          <w:szCs w:val="16"/>
        </w:rPr>
        <w:t>M</w:t>
      </w:r>
      <w:r>
        <w:rPr>
          <w:rFonts w:ascii="Arial" w:cs="Arial" w:eastAsia="Arial" w:hAnsi="Arial"/>
          <w:b/>
          <w:spacing w:val="0"/>
          <w:w w:val="100"/>
          <w:sz w:val="16"/>
          <w:szCs w:val="16"/>
        </w:rPr>
        <w:t> </w:t>
      </w:r>
      <w:r>
        <w:rPr>
          <w:rFonts w:ascii="Arial" w:cs="Arial" w:eastAsia="Arial" w:hAnsi="Arial"/>
          <w:b/>
          <w:spacing w:val="0"/>
          <w:w w:val="100"/>
          <w:sz w:val="16"/>
          <w:szCs w:val="16"/>
        </w:rPr>
        <w:t>1</w:t>
      </w:r>
      <w:r>
        <w:rPr>
          <w:rFonts w:ascii="Arial" w:cs="Arial" w:eastAsia="Arial" w:hAnsi="Arial"/>
          <w:spacing w:val="0"/>
          <w:w w:val="100"/>
          <w:sz w:val="16"/>
          <w:szCs w:val="16"/>
        </w:rPr>
      </w:r>
    </w:p>
    <w:p>
      <w:pPr>
        <w:rPr>
          <w:rFonts w:ascii="Arial" w:cs="Arial" w:eastAsia="Arial" w:hAnsi="Arial"/>
          <w:sz w:val="16"/>
          <w:szCs w:val="16"/>
        </w:rPr>
        <w:jc w:val="left"/>
        <w:spacing w:before="5" w:line="247" w:lineRule="auto"/>
        <w:ind w:right="4506"/>
      </w:pPr>
      <w:r>
        <w:pict>
          <v:group coordorigin="2191,10977" coordsize="7525,5146" style="position:absolute;margin-left:109.545pt;margin-top:548.865pt;width:376.23pt;height:257.31pt;mso-position-horizontal-relative:page;mso-position-vertical-relative:page;z-index:-143">
            <v:shape coordorigin="2198,10985" coordsize="7510,5131" fillcolor="#000000" filled="t" path="m9708,10985l9708,16116,2225,16102,2198,16102,2198,10985,9708,10985,2225,11014,2210,16087,9682,16087,9708,10985xe" stroked="f" style="position:absolute;left:2198;top:10985;width:7510;height:5131">
              <v:path arrowok="t"/>
              <v:fill/>
            </v:shape>
            <v:shape coordorigin="2198,10985" coordsize="7510,5131" fillcolor="#000000" filled="t" path="m2210,16102l2225,16102,9708,16116,2198,16116,2198,16102,2210,16102xe" stroked="f" style="position:absolute;left:2198;top:10985;width:7510;height:5131">
              <v:path arrowok="t"/>
              <v:fill/>
            </v:shape>
            <v:shape coordorigin="2198,10985" coordsize="7510,5131" fillcolor="#000000" filled="t" path="m9682,11014l2225,11014,9708,10985,9682,16087,9682,11014xe" stroked="f" style="position:absolute;left:2198;top:10985;width:7510;height:5131">
              <v:path arrowok="t"/>
              <v:fill/>
            </v:shape>
            <v:shape coordorigin="2198,10985" coordsize="7510,5131" fillcolor="#000000" filled="t" path="m2225,16087l2210,16087,2225,11014,2225,16087xe" stroked="f" style="position:absolute;left:2198;top:10985;width:7510;height:5131">
              <v:path arrowok="t"/>
              <v:fill/>
            </v:shape>
            <v:shape style="position:absolute;left:2323;top:11112;width:2386;height:1094" type="#_x0000_t75">
              <v:imagedata o:title="" r:id="rId9"/>
            </v:shape>
            <v:shape coordorigin="6677,11834" coordsize="1841,482" fillcolor="#000000" filled="t" path="m8518,11834l8518,12317,6703,12302,6677,12302,6677,11834,8518,11834,6703,11863,6691,12288,8491,12288,8518,11834xe" stroked="f" style="position:absolute;left:6677;top:11834;width:1841;height:482">
              <v:path arrowok="t"/>
              <v:fill/>
            </v:shape>
            <v:shape coordorigin="6677,11834" coordsize="1841,482" fillcolor="#000000" filled="t" path="m6691,12302l6703,12302,8518,12317,6677,12317,6677,12302,6691,12302xe" stroked="f" style="position:absolute;left:6677;top:11834;width:1841;height:482">
              <v:path arrowok="t"/>
              <v:fill/>
            </v:shape>
            <v:shape coordorigin="6677,11834" coordsize="1841,482" fillcolor="#000000" filled="t" path="m8491,11863l6703,11863,8518,11834,8491,12288,8491,11863xe" stroked="f" style="position:absolute;left:6677;top:11834;width:1841;height:482">
              <v:path arrowok="t"/>
              <v:fill/>
            </v:shape>
            <v:shape coordorigin="6677,11834" coordsize="1841,482" fillcolor="#000000" filled="t" path="m6703,12288l6691,12288,6703,11863,6703,12288xe" stroked="f" style="position:absolute;left:6677;top:11834;width:1841;height:482">
              <v:path arrowok="t"/>
              <v:fill/>
            </v:shape>
            <w10:wrap type="none"/>
          </v:group>
        </w:pict>
      </w:r>
      <w:r>
        <w:rPr>
          <w:rFonts w:ascii="Arial" w:cs="Arial" w:eastAsia="Arial" w:hAnsi="Arial"/>
          <w:b/>
          <w:spacing w:val="-1"/>
          <w:w w:val="100"/>
          <w:sz w:val="16"/>
          <w:szCs w:val="16"/>
        </w:rPr>
        <w:t>P</w:t>
      </w:r>
      <w:r>
        <w:rPr>
          <w:rFonts w:ascii="Arial" w:cs="Arial" w:eastAsia="Arial" w:hAnsi="Arial"/>
          <w:b/>
          <w:spacing w:val="-1"/>
          <w:w w:val="100"/>
          <w:sz w:val="16"/>
          <w:szCs w:val="16"/>
        </w:rPr>
        <w:t>O</w:t>
      </w:r>
      <w:r>
        <w:rPr>
          <w:rFonts w:ascii="Arial" w:cs="Arial" w:eastAsia="Arial" w:hAnsi="Arial"/>
          <w:b/>
          <w:spacing w:val="0"/>
          <w:w w:val="100"/>
          <w:sz w:val="16"/>
          <w:szCs w:val="16"/>
        </w:rPr>
        <w:t>RTAL</w:t>
      </w:r>
      <w:r>
        <w:rPr>
          <w:rFonts w:ascii="Arial" w:cs="Arial" w:eastAsia="Arial" w:hAnsi="Arial"/>
          <w:b/>
          <w:spacing w:val="1"/>
          <w:w w:val="100"/>
          <w:sz w:val="16"/>
          <w:szCs w:val="16"/>
        </w:rPr>
        <w:t> </w:t>
      </w:r>
      <w:r>
        <w:rPr>
          <w:rFonts w:ascii="Arial" w:cs="Arial" w:eastAsia="Arial" w:hAnsi="Arial"/>
          <w:b/>
          <w:spacing w:val="1"/>
          <w:w w:val="100"/>
          <w:sz w:val="16"/>
          <w:szCs w:val="16"/>
        </w:rPr>
        <w:t>1</w:t>
      </w:r>
      <w:r>
        <w:rPr>
          <w:rFonts w:ascii="Arial" w:cs="Arial" w:eastAsia="Arial" w:hAnsi="Arial"/>
          <w:b/>
          <w:spacing w:val="0"/>
          <w:w w:val="100"/>
          <w:sz w:val="16"/>
          <w:szCs w:val="16"/>
        </w:rPr>
        <w:t>,</w:t>
      </w:r>
      <w:r>
        <w:rPr>
          <w:rFonts w:ascii="Arial" w:cs="Arial" w:eastAsia="Arial" w:hAnsi="Arial"/>
          <w:b/>
          <w:spacing w:val="-1"/>
          <w:w w:val="100"/>
          <w:sz w:val="16"/>
          <w:szCs w:val="16"/>
        </w:rPr>
        <w:t> </w:t>
      </w:r>
      <w:r>
        <w:rPr>
          <w:rFonts w:ascii="Arial" w:cs="Arial" w:eastAsia="Arial" w:hAnsi="Arial"/>
          <w:b/>
          <w:spacing w:val="-3"/>
          <w:w w:val="100"/>
          <w:sz w:val="16"/>
          <w:szCs w:val="16"/>
        </w:rPr>
        <w:t>P</w:t>
      </w:r>
      <w:r>
        <w:rPr>
          <w:rFonts w:ascii="Arial" w:cs="Arial" w:eastAsia="Arial" w:hAnsi="Arial"/>
          <w:b/>
          <w:spacing w:val="1"/>
          <w:w w:val="100"/>
          <w:sz w:val="16"/>
          <w:szCs w:val="16"/>
        </w:rPr>
        <w:t>L</w:t>
      </w:r>
      <w:r>
        <w:rPr>
          <w:rFonts w:ascii="Arial" w:cs="Arial" w:eastAsia="Arial" w:hAnsi="Arial"/>
          <w:b/>
          <w:spacing w:val="-2"/>
          <w:w w:val="100"/>
          <w:sz w:val="16"/>
          <w:szCs w:val="16"/>
        </w:rPr>
        <w:t>A</w:t>
      </w:r>
      <w:r>
        <w:rPr>
          <w:rFonts w:ascii="Arial" w:cs="Arial" w:eastAsia="Arial" w:hAnsi="Arial"/>
          <w:b/>
          <w:spacing w:val="0"/>
          <w:w w:val="100"/>
          <w:sz w:val="16"/>
          <w:szCs w:val="16"/>
        </w:rPr>
        <w:t>NTA</w:t>
      </w:r>
      <w:r>
        <w:rPr>
          <w:rFonts w:ascii="Arial" w:cs="Arial" w:eastAsia="Arial" w:hAnsi="Arial"/>
          <w:b/>
          <w:spacing w:val="0"/>
          <w:w w:val="100"/>
          <w:sz w:val="16"/>
          <w:szCs w:val="16"/>
        </w:rPr>
        <w:t> </w:t>
      </w:r>
      <w:r>
        <w:rPr>
          <w:rFonts w:ascii="Arial" w:cs="Arial" w:eastAsia="Arial" w:hAnsi="Arial"/>
          <w:b/>
          <w:spacing w:val="-1"/>
          <w:w w:val="100"/>
          <w:sz w:val="16"/>
          <w:szCs w:val="16"/>
        </w:rPr>
        <w:t>1</w:t>
      </w:r>
      <w:r>
        <w:rPr>
          <w:rFonts w:ascii="Arial" w:cs="Arial" w:eastAsia="Arial" w:hAnsi="Arial"/>
          <w:b/>
          <w:spacing w:val="0"/>
          <w:w w:val="100"/>
          <w:sz w:val="16"/>
          <w:szCs w:val="16"/>
        </w:rPr>
        <w:t>,</w:t>
      </w:r>
      <w:r>
        <w:rPr>
          <w:rFonts w:ascii="Arial" w:cs="Arial" w:eastAsia="Arial" w:hAnsi="Arial"/>
          <w:b/>
          <w:spacing w:val="1"/>
          <w:w w:val="100"/>
          <w:sz w:val="16"/>
          <w:szCs w:val="16"/>
        </w:rPr>
        <w:t> </w:t>
      </w:r>
      <w:r>
        <w:rPr>
          <w:rFonts w:ascii="Arial" w:cs="Arial" w:eastAsia="Arial" w:hAnsi="Arial"/>
          <w:b/>
          <w:spacing w:val="-3"/>
          <w:w w:val="100"/>
          <w:sz w:val="16"/>
          <w:szCs w:val="16"/>
        </w:rPr>
        <w:t>P</w:t>
      </w:r>
      <w:r>
        <w:rPr>
          <w:rFonts w:ascii="Arial" w:cs="Arial" w:eastAsia="Arial" w:hAnsi="Arial"/>
          <w:b/>
          <w:spacing w:val="0"/>
          <w:w w:val="100"/>
          <w:sz w:val="16"/>
          <w:szCs w:val="16"/>
        </w:rPr>
        <w:t>UERTA</w:t>
      </w:r>
      <w:r>
        <w:rPr>
          <w:rFonts w:ascii="Arial" w:cs="Arial" w:eastAsia="Arial" w:hAnsi="Arial"/>
          <w:b/>
          <w:spacing w:val="-3"/>
          <w:w w:val="100"/>
          <w:sz w:val="16"/>
          <w:szCs w:val="16"/>
        </w:rPr>
        <w:t> </w:t>
      </w:r>
      <w:r>
        <w:rPr>
          <w:rFonts w:ascii="Arial" w:cs="Arial" w:eastAsia="Arial" w:hAnsi="Arial"/>
          <w:b/>
          <w:spacing w:val="2"/>
          <w:w w:val="100"/>
          <w:sz w:val="16"/>
          <w:szCs w:val="16"/>
        </w:rPr>
        <w:t>I</w:t>
      </w:r>
      <w:r>
        <w:rPr>
          <w:rFonts w:ascii="Arial" w:cs="Arial" w:eastAsia="Arial" w:hAnsi="Arial"/>
          <w:b/>
          <w:spacing w:val="0"/>
          <w:w w:val="100"/>
          <w:sz w:val="16"/>
          <w:szCs w:val="16"/>
        </w:rPr>
        <w:t>ZQ</w:t>
      </w:r>
      <w:r>
        <w:rPr>
          <w:rFonts w:ascii="Arial" w:cs="Arial" w:eastAsia="Arial" w:hAnsi="Arial"/>
          <w:b/>
          <w:spacing w:val="0"/>
          <w:w w:val="100"/>
          <w:sz w:val="16"/>
          <w:szCs w:val="16"/>
        </w:rPr>
        <w:t> </w:t>
      </w:r>
      <w:r>
        <w:rPr>
          <w:rFonts w:ascii="Arial" w:cs="Arial" w:eastAsia="Arial" w:hAnsi="Arial"/>
          <w:b/>
          <w:spacing w:val="-1"/>
          <w:w w:val="100"/>
          <w:sz w:val="16"/>
          <w:szCs w:val="16"/>
        </w:rPr>
        <w:t>S</w:t>
      </w:r>
      <w:r>
        <w:rPr>
          <w:rFonts w:ascii="Arial" w:cs="Arial" w:eastAsia="Arial" w:hAnsi="Arial"/>
          <w:b/>
          <w:spacing w:val="1"/>
          <w:w w:val="100"/>
          <w:sz w:val="16"/>
          <w:szCs w:val="16"/>
        </w:rPr>
        <w:t>A</w:t>
      </w:r>
      <w:r>
        <w:rPr>
          <w:rFonts w:ascii="Arial" w:cs="Arial" w:eastAsia="Arial" w:hAnsi="Arial"/>
          <w:b/>
          <w:spacing w:val="-2"/>
          <w:w w:val="100"/>
          <w:sz w:val="16"/>
          <w:szCs w:val="16"/>
        </w:rPr>
        <w:t>N</w:t>
      </w:r>
      <w:r>
        <w:rPr>
          <w:rFonts w:ascii="Arial" w:cs="Arial" w:eastAsia="Arial" w:hAnsi="Arial"/>
          <w:b/>
          <w:spacing w:val="-2"/>
          <w:w w:val="100"/>
          <w:sz w:val="16"/>
          <w:szCs w:val="16"/>
        </w:rPr>
        <w:t>T</w:t>
      </w:r>
      <w:r>
        <w:rPr>
          <w:rFonts w:ascii="Arial" w:cs="Arial" w:eastAsia="Arial" w:hAnsi="Arial"/>
          <w:b/>
          <w:spacing w:val="0"/>
          <w:w w:val="100"/>
          <w:sz w:val="16"/>
          <w:szCs w:val="16"/>
        </w:rPr>
        <w:t>A</w:t>
      </w:r>
      <w:r>
        <w:rPr>
          <w:rFonts w:ascii="Arial" w:cs="Arial" w:eastAsia="Arial" w:hAnsi="Arial"/>
          <w:b/>
          <w:spacing w:val="0"/>
          <w:w w:val="100"/>
          <w:sz w:val="16"/>
          <w:szCs w:val="16"/>
        </w:rPr>
        <w:t> </w:t>
      </w:r>
      <w:r>
        <w:rPr>
          <w:rFonts w:ascii="Arial" w:cs="Arial" w:eastAsia="Arial" w:hAnsi="Arial"/>
          <w:b/>
          <w:spacing w:val="1"/>
          <w:w w:val="100"/>
          <w:sz w:val="16"/>
          <w:szCs w:val="16"/>
        </w:rPr>
        <w:t>M</w:t>
      </w:r>
      <w:r>
        <w:rPr>
          <w:rFonts w:ascii="Arial" w:cs="Arial" w:eastAsia="Arial" w:hAnsi="Arial"/>
          <w:b/>
          <w:spacing w:val="-2"/>
          <w:w w:val="100"/>
          <w:sz w:val="16"/>
          <w:szCs w:val="16"/>
        </w:rPr>
        <w:t>A</w:t>
      </w:r>
      <w:r>
        <w:rPr>
          <w:rFonts w:ascii="Arial" w:cs="Arial" w:eastAsia="Arial" w:hAnsi="Arial"/>
          <w:b/>
          <w:spacing w:val="0"/>
          <w:w w:val="100"/>
          <w:sz w:val="16"/>
          <w:szCs w:val="16"/>
        </w:rPr>
        <w:t>R</w:t>
      </w:r>
      <w:r>
        <w:rPr>
          <w:rFonts w:ascii="Arial" w:cs="Arial" w:eastAsia="Arial" w:hAnsi="Arial"/>
          <w:b/>
          <w:spacing w:val="-1"/>
          <w:w w:val="100"/>
          <w:sz w:val="16"/>
          <w:szCs w:val="16"/>
        </w:rPr>
        <w:t>I</w:t>
      </w:r>
      <w:r>
        <w:rPr>
          <w:rFonts w:ascii="Arial" w:cs="Arial" w:eastAsia="Arial" w:hAnsi="Arial"/>
          <w:b/>
          <w:spacing w:val="0"/>
          <w:w w:val="100"/>
          <w:sz w:val="16"/>
          <w:szCs w:val="16"/>
        </w:rPr>
        <w:t>A</w:t>
      </w:r>
      <w:r>
        <w:rPr>
          <w:rFonts w:ascii="Arial" w:cs="Arial" w:eastAsia="Arial" w:hAnsi="Arial"/>
          <w:b/>
          <w:spacing w:val="0"/>
          <w:w w:val="100"/>
          <w:sz w:val="16"/>
          <w:szCs w:val="16"/>
        </w:rPr>
        <w:t> </w:t>
      </w:r>
      <w:r>
        <w:rPr>
          <w:rFonts w:ascii="Arial" w:cs="Arial" w:eastAsia="Arial" w:hAnsi="Arial"/>
          <w:b/>
          <w:spacing w:val="0"/>
          <w:w w:val="100"/>
          <w:sz w:val="16"/>
          <w:szCs w:val="16"/>
        </w:rPr>
        <w:t>DE</w:t>
      </w:r>
      <w:r>
        <w:rPr>
          <w:rFonts w:ascii="Arial" w:cs="Arial" w:eastAsia="Arial" w:hAnsi="Arial"/>
          <w:b/>
          <w:spacing w:val="0"/>
          <w:w w:val="100"/>
          <w:sz w:val="16"/>
          <w:szCs w:val="16"/>
        </w:rPr>
        <w:t> </w:t>
      </w:r>
      <w:r>
        <w:rPr>
          <w:rFonts w:ascii="Arial" w:cs="Arial" w:eastAsia="Arial" w:hAnsi="Arial"/>
          <w:b/>
          <w:spacing w:val="-1"/>
          <w:w w:val="100"/>
          <w:sz w:val="16"/>
          <w:szCs w:val="16"/>
        </w:rPr>
        <w:t>G</w:t>
      </w:r>
      <w:r>
        <w:rPr>
          <w:rFonts w:ascii="Arial" w:cs="Arial" w:eastAsia="Arial" w:hAnsi="Arial"/>
          <w:b/>
          <w:spacing w:val="0"/>
          <w:w w:val="100"/>
          <w:sz w:val="16"/>
          <w:szCs w:val="16"/>
        </w:rPr>
        <w:t>UIA</w:t>
      </w:r>
      <w:r>
        <w:rPr>
          <w:rFonts w:ascii="Arial" w:cs="Arial" w:eastAsia="Arial" w:hAnsi="Arial"/>
          <w:spacing w:val="0"/>
          <w:w w:val="100"/>
          <w:sz w:val="16"/>
          <w:szCs w:val="16"/>
        </w:rPr>
      </w:r>
    </w:p>
    <w:p>
      <w:pPr>
        <w:rPr>
          <w:rFonts w:ascii="Arial" w:cs="Arial" w:eastAsia="Arial" w:hAnsi="Arial"/>
          <w:sz w:val="16"/>
          <w:szCs w:val="16"/>
        </w:rPr>
        <w:jc w:val="left"/>
        <w:spacing w:before="2"/>
      </w:pPr>
      <w:r>
        <w:rPr>
          <w:rFonts w:ascii="Arial" w:cs="Arial" w:eastAsia="Arial" w:hAnsi="Arial"/>
          <w:b/>
          <w:spacing w:val="-1"/>
          <w:w w:val="100"/>
          <w:sz w:val="16"/>
          <w:szCs w:val="16"/>
        </w:rPr>
        <w:t>3</w:t>
      </w:r>
      <w:r>
        <w:rPr>
          <w:rFonts w:ascii="Arial" w:cs="Arial" w:eastAsia="Arial" w:hAnsi="Arial"/>
          <w:b/>
          <w:spacing w:val="-1"/>
          <w:w w:val="100"/>
          <w:sz w:val="16"/>
          <w:szCs w:val="16"/>
        </w:rPr>
        <w:t>5</w:t>
      </w:r>
      <w:r>
        <w:rPr>
          <w:rFonts w:ascii="Arial" w:cs="Arial" w:eastAsia="Arial" w:hAnsi="Arial"/>
          <w:b/>
          <w:spacing w:val="1"/>
          <w:w w:val="100"/>
          <w:sz w:val="16"/>
          <w:szCs w:val="16"/>
        </w:rPr>
        <w:t>4</w:t>
      </w:r>
      <w:r>
        <w:rPr>
          <w:rFonts w:ascii="Arial" w:cs="Arial" w:eastAsia="Arial" w:hAnsi="Arial"/>
          <w:b/>
          <w:spacing w:val="-1"/>
          <w:w w:val="100"/>
          <w:sz w:val="16"/>
          <w:szCs w:val="16"/>
        </w:rPr>
        <w:t>5</w:t>
      </w:r>
      <w:r>
        <w:rPr>
          <w:rFonts w:ascii="Arial" w:cs="Arial" w:eastAsia="Arial" w:hAnsi="Arial"/>
          <w:b/>
          <w:spacing w:val="0"/>
          <w:w w:val="100"/>
          <w:sz w:val="16"/>
          <w:szCs w:val="16"/>
        </w:rPr>
        <w:t>0</w:t>
      </w:r>
      <w:r>
        <w:rPr>
          <w:rFonts w:ascii="Arial" w:cs="Arial" w:eastAsia="Arial" w:hAnsi="Arial"/>
          <w:b/>
          <w:spacing w:val="1"/>
          <w:w w:val="100"/>
          <w:sz w:val="16"/>
          <w:szCs w:val="16"/>
        </w:rPr>
        <w:t> </w:t>
      </w:r>
      <w:r>
        <w:rPr>
          <w:rFonts w:ascii="Arial" w:cs="Arial" w:eastAsia="Arial" w:hAnsi="Arial"/>
          <w:b/>
          <w:spacing w:val="-3"/>
          <w:w w:val="100"/>
          <w:sz w:val="16"/>
          <w:szCs w:val="16"/>
        </w:rPr>
        <w:t>S</w:t>
      </w:r>
      <w:r>
        <w:rPr>
          <w:rFonts w:ascii="Arial" w:cs="Arial" w:eastAsia="Arial" w:hAnsi="Arial"/>
          <w:b/>
          <w:spacing w:val="0"/>
          <w:w w:val="100"/>
          <w:sz w:val="16"/>
          <w:szCs w:val="16"/>
        </w:rPr>
        <w:t>A</w:t>
      </w:r>
      <w:r>
        <w:rPr>
          <w:rFonts w:ascii="Arial" w:cs="Arial" w:eastAsia="Arial" w:hAnsi="Arial"/>
          <w:b/>
          <w:spacing w:val="1"/>
          <w:w w:val="100"/>
          <w:sz w:val="16"/>
          <w:szCs w:val="16"/>
        </w:rPr>
        <w:t>N</w:t>
      </w:r>
      <w:r>
        <w:rPr>
          <w:rFonts w:ascii="Arial" w:cs="Arial" w:eastAsia="Arial" w:hAnsi="Arial"/>
          <w:b/>
          <w:spacing w:val="-2"/>
          <w:w w:val="100"/>
          <w:sz w:val="16"/>
          <w:szCs w:val="16"/>
        </w:rPr>
        <w:t>T</w:t>
      </w:r>
      <w:r>
        <w:rPr>
          <w:rFonts w:ascii="Arial" w:cs="Arial" w:eastAsia="Arial" w:hAnsi="Arial"/>
          <w:b/>
          <w:spacing w:val="0"/>
          <w:w w:val="100"/>
          <w:sz w:val="16"/>
          <w:szCs w:val="16"/>
        </w:rPr>
        <w:t>A</w:t>
      </w:r>
      <w:r>
        <w:rPr>
          <w:rFonts w:ascii="Arial" w:cs="Arial" w:eastAsia="Arial" w:hAnsi="Arial"/>
          <w:b/>
          <w:spacing w:val="0"/>
          <w:w w:val="100"/>
          <w:sz w:val="16"/>
          <w:szCs w:val="16"/>
        </w:rPr>
        <w:t> </w:t>
      </w:r>
      <w:r>
        <w:rPr>
          <w:rFonts w:ascii="Arial" w:cs="Arial" w:eastAsia="Arial" w:hAnsi="Arial"/>
          <w:b/>
          <w:spacing w:val="0"/>
          <w:w w:val="100"/>
          <w:sz w:val="16"/>
          <w:szCs w:val="16"/>
        </w:rPr>
        <w:t>MAR</w:t>
      </w:r>
      <w:r>
        <w:rPr>
          <w:rFonts w:ascii="Arial" w:cs="Arial" w:eastAsia="Arial" w:hAnsi="Arial"/>
          <w:b/>
          <w:spacing w:val="-3"/>
          <w:w w:val="100"/>
          <w:sz w:val="16"/>
          <w:szCs w:val="16"/>
        </w:rPr>
        <w:t>Í</w:t>
      </w:r>
      <w:r>
        <w:rPr>
          <w:rFonts w:ascii="Arial" w:cs="Arial" w:eastAsia="Arial" w:hAnsi="Arial"/>
          <w:b/>
          <w:spacing w:val="0"/>
          <w:w w:val="100"/>
          <w:sz w:val="16"/>
          <w:szCs w:val="16"/>
        </w:rPr>
        <w:t>A</w:t>
      </w:r>
      <w:r>
        <w:rPr>
          <w:rFonts w:ascii="Arial" w:cs="Arial" w:eastAsia="Arial" w:hAnsi="Arial"/>
          <w:b/>
          <w:spacing w:val="0"/>
          <w:w w:val="100"/>
          <w:sz w:val="16"/>
          <w:szCs w:val="16"/>
        </w:rPr>
        <w:t> </w:t>
      </w:r>
      <w:r>
        <w:rPr>
          <w:rFonts w:ascii="Arial" w:cs="Arial" w:eastAsia="Arial" w:hAnsi="Arial"/>
          <w:b/>
          <w:spacing w:val="0"/>
          <w:w w:val="100"/>
          <w:sz w:val="16"/>
          <w:szCs w:val="16"/>
        </w:rPr>
        <w:t>DE</w:t>
      </w:r>
      <w:r>
        <w:rPr>
          <w:rFonts w:ascii="Arial" w:cs="Arial" w:eastAsia="Arial" w:hAnsi="Arial"/>
          <w:b/>
          <w:spacing w:val="0"/>
          <w:w w:val="100"/>
          <w:sz w:val="16"/>
          <w:szCs w:val="16"/>
        </w:rPr>
        <w:t> </w:t>
      </w:r>
      <w:r>
        <w:rPr>
          <w:rFonts w:ascii="Arial" w:cs="Arial" w:eastAsia="Arial" w:hAnsi="Arial"/>
          <w:b/>
          <w:spacing w:val="0"/>
          <w:w w:val="100"/>
          <w:sz w:val="16"/>
          <w:szCs w:val="16"/>
        </w:rPr>
        <w:t>G</w:t>
      </w:r>
      <w:r>
        <w:rPr>
          <w:rFonts w:ascii="Arial" w:cs="Arial" w:eastAsia="Arial" w:hAnsi="Arial"/>
          <w:b/>
          <w:spacing w:val="-2"/>
          <w:w w:val="100"/>
          <w:sz w:val="16"/>
          <w:szCs w:val="16"/>
        </w:rPr>
        <w:t>U</w:t>
      </w:r>
      <w:r>
        <w:rPr>
          <w:rFonts w:ascii="Arial" w:cs="Arial" w:eastAsia="Arial" w:hAnsi="Arial"/>
          <w:b/>
          <w:spacing w:val="2"/>
          <w:w w:val="100"/>
          <w:sz w:val="16"/>
          <w:szCs w:val="16"/>
        </w:rPr>
        <w:t>Í</w:t>
      </w:r>
      <w:r>
        <w:rPr>
          <w:rFonts w:ascii="Arial" w:cs="Arial" w:eastAsia="Arial" w:hAnsi="Arial"/>
          <w:b/>
          <w:spacing w:val="0"/>
          <w:w w:val="100"/>
          <w:sz w:val="16"/>
          <w:szCs w:val="16"/>
        </w:rPr>
        <w:t>A</w:t>
      </w:r>
      <w:r>
        <w:rPr>
          <w:rFonts w:ascii="Arial" w:cs="Arial" w:eastAsia="Arial" w:hAnsi="Arial"/>
          <w:b/>
          <w:spacing w:val="-3"/>
          <w:w w:val="100"/>
          <w:sz w:val="16"/>
          <w:szCs w:val="16"/>
        </w:rPr>
        <w:t> </w:t>
      </w:r>
      <w:r>
        <w:rPr>
          <w:rFonts w:ascii="Arial" w:cs="Arial" w:eastAsia="Arial" w:hAnsi="Arial"/>
          <w:b/>
          <w:spacing w:val="0"/>
          <w:w w:val="100"/>
          <w:sz w:val="16"/>
          <w:szCs w:val="16"/>
        </w:rPr>
        <w:t>DE</w:t>
      </w:r>
      <w:r>
        <w:rPr>
          <w:rFonts w:ascii="Arial" w:cs="Arial" w:eastAsia="Arial" w:hAnsi="Arial"/>
          <w:b/>
          <w:spacing w:val="0"/>
          <w:w w:val="100"/>
          <w:sz w:val="16"/>
          <w:szCs w:val="16"/>
        </w:rPr>
        <w:t> </w:t>
      </w:r>
      <w:r>
        <w:rPr>
          <w:rFonts w:ascii="Arial" w:cs="Arial" w:eastAsia="Arial" w:hAnsi="Arial"/>
          <w:b/>
          <w:spacing w:val="-1"/>
          <w:w w:val="100"/>
          <w:sz w:val="16"/>
          <w:szCs w:val="16"/>
        </w:rPr>
        <w:t>G</w:t>
      </w:r>
      <w:r>
        <w:rPr>
          <w:rFonts w:ascii="Arial" w:cs="Arial" w:eastAsia="Arial" w:hAnsi="Arial"/>
          <w:b/>
          <w:spacing w:val="0"/>
          <w:w w:val="100"/>
          <w:sz w:val="16"/>
          <w:szCs w:val="16"/>
        </w:rPr>
        <w:t>R</w:t>
      </w:r>
      <w:r>
        <w:rPr>
          <w:rFonts w:ascii="Arial" w:cs="Arial" w:eastAsia="Arial" w:hAnsi="Arial"/>
          <w:b/>
          <w:spacing w:val="1"/>
          <w:w w:val="100"/>
          <w:sz w:val="16"/>
          <w:szCs w:val="16"/>
        </w:rPr>
        <w:t>A</w:t>
      </w:r>
      <w:r>
        <w:rPr>
          <w:rFonts w:ascii="Arial" w:cs="Arial" w:eastAsia="Arial" w:hAnsi="Arial"/>
          <w:b/>
          <w:spacing w:val="0"/>
          <w:w w:val="100"/>
          <w:sz w:val="16"/>
          <w:szCs w:val="16"/>
        </w:rPr>
        <w:t>N</w:t>
      </w:r>
      <w:r>
        <w:rPr>
          <w:rFonts w:ascii="Arial" w:cs="Arial" w:eastAsia="Arial" w:hAnsi="Arial"/>
          <w:b/>
          <w:spacing w:val="-1"/>
          <w:w w:val="100"/>
          <w:sz w:val="16"/>
          <w:szCs w:val="16"/>
        </w:rPr>
        <w:t> </w:t>
      </w:r>
      <w:r>
        <w:rPr>
          <w:rFonts w:ascii="Arial" w:cs="Arial" w:eastAsia="Arial" w:hAnsi="Arial"/>
          <w:b/>
          <w:spacing w:val="-2"/>
          <w:w w:val="100"/>
          <w:sz w:val="16"/>
          <w:szCs w:val="16"/>
        </w:rPr>
        <w:t>C</w:t>
      </w:r>
      <w:r>
        <w:rPr>
          <w:rFonts w:ascii="Arial" w:cs="Arial" w:eastAsia="Arial" w:hAnsi="Arial"/>
          <w:b/>
          <w:spacing w:val="3"/>
          <w:w w:val="100"/>
          <w:sz w:val="16"/>
          <w:szCs w:val="16"/>
        </w:rPr>
        <w:t>A</w:t>
      </w:r>
      <w:r>
        <w:rPr>
          <w:rFonts w:ascii="Arial" w:cs="Arial" w:eastAsia="Arial" w:hAnsi="Arial"/>
          <w:b/>
          <w:spacing w:val="-2"/>
          <w:w w:val="100"/>
          <w:sz w:val="16"/>
          <w:szCs w:val="16"/>
        </w:rPr>
        <w:t>N</w:t>
      </w:r>
      <w:r>
        <w:rPr>
          <w:rFonts w:ascii="Arial" w:cs="Arial" w:eastAsia="Arial" w:hAnsi="Arial"/>
          <w:b/>
          <w:spacing w:val="0"/>
          <w:w w:val="100"/>
          <w:sz w:val="16"/>
          <w:szCs w:val="16"/>
        </w:rPr>
        <w:t>A</w:t>
      </w:r>
      <w:r>
        <w:rPr>
          <w:rFonts w:ascii="Arial" w:cs="Arial" w:eastAsia="Arial" w:hAnsi="Arial"/>
          <w:b/>
          <w:spacing w:val="-2"/>
          <w:w w:val="100"/>
          <w:sz w:val="16"/>
          <w:szCs w:val="16"/>
        </w:rPr>
        <w:t>R</w:t>
      </w:r>
      <w:r>
        <w:rPr>
          <w:rFonts w:ascii="Arial" w:cs="Arial" w:eastAsia="Arial" w:hAnsi="Arial"/>
          <w:b/>
          <w:spacing w:val="-1"/>
          <w:w w:val="100"/>
          <w:sz w:val="16"/>
          <w:szCs w:val="16"/>
        </w:rPr>
        <w:t>I</w:t>
      </w:r>
      <w:r>
        <w:rPr>
          <w:rFonts w:ascii="Arial" w:cs="Arial" w:eastAsia="Arial" w:hAnsi="Arial"/>
          <w:b/>
          <w:spacing w:val="0"/>
          <w:w w:val="100"/>
          <w:sz w:val="16"/>
          <w:szCs w:val="16"/>
        </w:rPr>
        <w:t>A</w:t>
      </w:r>
      <w:r>
        <w:rPr>
          <w:rFonts w:ascii="Arial" w:cs="Arial" w:eastAsia="Arial" w:hAnsi="Arial"/>
          <w:b/>
          <w:spacing w:val="0"/>
          <w:w w:val="100"/>
          <w:sz w:val="16"/>
          <w:szCs w:val="16"/>
        </w:rPr>
        <w:t> </w:t>
      </w:r>
      <w:r>
        <w:rPr>
          <w:rFonts w:ascii="Arial" w:cs="Arial" w:eastAsia="Arial" w:hAnsi="Arial"/>
          <w:b/>
          <w:spacing w:val="0"/>
          <w:w w:val="100"/>
          <w:sz w:val="16"/>
          <w:szCs w:val="16"/>
        </w:rPr>
        <w:t>-</w:t>
      </w:r>
      <w:r>
        <w:rPr>
          <w:rFonts w:ascii="Arial" w:cs="Arial" w:eastAsia="Arial" w:hAnsi="Arial"/>
          <w:b/>
          <w:spacing w:val="2"/>
          <w:w w:val="100"/>
          <w:sz w:val="16"/>
          <w:szCs w:val="16"/>
        </w:rPr>
        <w:t> </w:t>
      </w:r>
      <w:r>
        <w:rPr>
          <w:rFonts w:ascii="Arial" w:cs="Arial" w:eastAsia="Arial" w:hAnsi="Arial"/>
          <w:b/>
          <w:spacing w:val="-2"/>
          <w:w w:val="100"/>
          <w:sz w:val="16"/>
          <w:szCs w:val="16"/>
        </w:rPr>
        <w:t>(</w:t>
      </w:r>
      <w:r>
        <w:rPr>
          <w:rFonts w:ascii="Arial" w:cs="Arial" w:eastAsia="Arial" w:hAnsi="Arial"/>
          <w:b/>
          <w:spacing w:val="2"/>
          <w:w w:val="100"/>
          <w:sz w:val="16"/>
          <w:szCs w:val="16"/>
        </w:rPr>
        <w:t>P</w:t>
      </w:r>
      <w:r>
        <w:rPr>
          <w:rFonts w:ascii="Arial" w:cs="Arial" w:eastAsia="Arial" w:hAnsi="Arial"/>
          <w:b/>
          <w:spacing w:val="-2"/>
          <w:w w:val="100"/>
          <w:sz w:val="16"/>
          <w:szCs w:val="16"/>
        </w:rPr>
        <w:t>A</w:t>
      </w:r>
      <w:r>
        <w:rPr>
          <w:rFonts w:ascii="Arial" w:cs="Arial" w:eastAsia="Arial" w:hAnsi="Arial"/>
          <w:b/>
          <w:spacing w:val="-2"/>
          <w:w w:val="100"/>
          <w:sz w:val="16"/>
          <w:szCs w:val="16"/>
        </w:rPr>
        <w:t>L</w:t>
      </w:r>
      <w:r>
        <w:rPr>
          <w:rFonts w:ascii="Arial" w:cs="Arial" w:eastAsia="Arial" w:hAnsi="Arial"/>
          <w:b/>
          <w:spacing w:val="0"/>
          <w:w w:val="100"/>
          <w:sz w:val="16"/>
          <w:szCs w:val="16"/>
        </w:rPr>
        <w:t>MAS,</w:t>
      </w:r>
      <w:r>
        <w:rPr>
          <w:rFonts w:ascii="Arial" w:cs="Arial" w:eastAsia="Arial" w:hAnsi="Arial"/>
          <w:b/>
          <w:spacing w:val="-1"/>
          <w:w w:val="100"/>
          <w:sz w:val="16"/>
          <w:szCs w:val="16"/>
        </w:rPr>
        <w:t> </w:t>
      </w:r>
      <w:r>
        <w:rPr>
          <w:rFonts w:ascii="Arial" w:cs="Arial" w:eastAsia="Arial" w:hAnsi="Arial"/>
          <w:b/>
          <w:spacing w:val="-2"/>
          <w:w w:val="100"/>
          <w:sz w:val="16"/>
          <w:szCs w:val="16"/>
        </w:rPr>
        <w:t>L</w:t>
      </w:r>
      <w:r>
        <w:rPr>
          <w:rFonts w:ascii="Arial" w:cs="Arial" w:eastAsia="Arial" w:hAnsi="Arial"/>
          <w:b/>
          <w:spacing w:val="0"/>
          <w:w w:val="100"/>
          <w:sz w:val="16"/>
          <w:szCs w:val="16"/>
        </w:rPr>
        <w:t>AS)</w:t>
      </w:r>
      <w:r>
        <w:rPr>
          <w:rFonts w:ascii="Arial" w:cs="Arial" w:eastAsia="Arial" w:hAnsi="Arial"/>
          <w:spacing w:val="0"/>
          <w:w w:val="100"/>
          <w:sz w:val="16"/>
          <w:szCs w:val="16"/>
        </w:rPr>
      </w:r>
    </w:p>
    <w:p>
      <w:pPr>
        <w:rPr>
          <w:sz w:val="15"/>
          <w:szCs w:val="15"/>
        </w:rPr>
        <w:jc w:val="left"/>
        <w:spacing w:before="2" w:line="140" w:lineRule="exact"/>
      </w:pPr>
      <w:r>
        <w:rPr>
          <w:sz w:val="15"/>
          <w:szCs w:val="15"/>
        </w:rPr>
      </w:r>
    </w:p>
    <w:p>
      <w:pPr>
        <w:rPr>
          <w:rFonts w:ascii="Arial" w:cs="Arial" w:eastAsia="Arial" w:hAnsi="Arial"/>
          <w:sz w:val="16"/>
          <w:szCs w:val="16"/>
        </w:rPr>
        <w:jc w:val="left"/>
      </w:pPr>
      <w:r>
        <w:rPr>
          <w:rFonts w:ascii="Arial" w:cs="Arial" w:eastAsia="Arial" w:hAnsi="Arial"/>
          <w:b/>
          <w:spacing w:val="0"/>
          <w:w w:val="100"/>
          <w:sz w:val="16"/>
          <w:szCs w:val="16"/>
        </w:rPr>
        <w:t>U</w:t>
      </w:r>
      <w:r>
        <w:rPr>
          <w:rFonts w:ascii="Arial" w:cs="Arial" w:eastAsia="Arial" w:hAnsi="Arial"/>
          <w:b/>
          <w:spacing w:val="-2"/>
          <w:w w:val="100"/>
          <w:sz w:val="16"/>
          <w:szCs w:val="16"/>
        </w:rPr>
        <w:t>R</w:t>
      </w:r>
      <w:r>
        <w:rPr>
          <w:rFonts w:ascii="Arial" w:cs="Arial" w:eastAsia="Arial" w:hAnsi="Arial"/>
          <w:b/>
          <w:spacing w:val="0"/>
          <w:w w:val="100"/>
          <w:sz w:val="16"/>
          <w:szCs w:val="16"/>
        </w:rPr>
        <w:t>B</w:t>
      </w:r>
      <w:r>
        <w:rPr>
          <w:rFonts w:ascii="Arial" w:cs="Arial" w:eastAsia="Arial" w:hAnsi="Arial"/>
          <w:b/>
          <w:spacing w:val="0"/>
          <w:w w:val="100"/>
          <w:sz w:val="16"/>
          <w:szCs w:val="16"/>
        </w:rPr>
        <w:t> </w:t>
      </w:r>
      <w:r>
        <w:rPr>
          <w:rFonts w:ascii="Arial" w:cs="Arial" w:eastAsia="Arial" w:hAnsi="Arial"/>
          <w:b/>
          <w:spacing w:val="1"/>
          <w:w w:val="100"/>
          <w:sz w:val="16"/>
          <w:szCs w:val="16"/>
        </w:rPr>
        <w:t>L</w:t>
      </w:r>
      <w:r>
        <w:rPr>
          <w:rFonts w:ascii="Arial" w:cs="Arial" w:eastAsia="Arial" w:hAnsi="Arial"/>
          <w:b/>
          <w:spacing w:val="-2"/>
          <w:w w:val="100"/>
          <w:sz w:val="16"/>
          <w:szCs w:val="16"/>
        </w:rPr>
        <w:t>A</w:t>
      </w:r>
      <w:r>
        <w:rPr>
          <w:rFonts w:ascii="Arial" w:cs="Arial" w:eastAsia="Arial" w:hAnsi="Arial"/>
          <w:b/>
          <w:spacing w:val="0"/>
          <w:w w:val="100"/>
          <w:sz w:val="16"/>
          <w:szCs w:val="16"/>
        </w:rPr>
        <w:t>S</w:t>
      </w:r>
      <w:r>
        <w:rPr>
          <w:rFonts w:ascii="Arial" w:cs="Arial" w:eastAsia="Arial" w:hAnsi="Arial"/>
          <w:b/>
          <w:spacing w:val="0"/>
          <w:w w:val="100"/>
          <w:sz w:val="16"/>
          <w:szCs w:val="16"/>
        </w:rPr>
        <w:t> </w:t>
      </w:r>
      <w:r>
        <w:rPr>
          <w:rFonts w:ascii="Arial" w:cs="Arial" w:eastAsia="Arial" w:hAnsi="Arial"/>
          <w:b/>
          <w:spacing w:val="0"/>
          <w:w w:val="100"/>
          <w:sz w:val="16"/>
          <w:szCs w:val="16"/>
        </w:rPr>
        <w:t>H</w:t>
      </w:r>
      <w:r>
        <w:rPr>
          <w:rFonts w:ascii="Arial" w:cs="Arial" w:eastAsia="Arial" w:hAnsi="Arial"/>
          <w:b/>
          <w:spacing w:val="-2"/>
          <w:w w:val="100"/>
          <w:sz w:val="16"/>
          <w:szCs w:val="16"/>
        </w:rPr>
        <w:t>U</w:t>
      </w:r>
      <w:r>
        <w:rPr>
          <w:rFonts w:ascii="Arial" w:cs="Arial" w:eastAsia="Arial" w:hAnsi="Arial"/>
          <w:b/>
          <w:spacing w:val="2"/>
          <w:w w:val="100"/>
          <w:sz w:val="16"/>
          <w:szCs w:val="16"/>
        </w:rPr>
        <w:t>E</w:t>
      </w:r>
      <w:r>
        <w:rPr>
          <w:rFonts w:ascii="Arial" w:cs="Arial" w:eastAsia="Arial" w:hAnsi="Arial"/>
          <w:b/>
          <w:spacing w:val="-2"/>
          <w:w w:val="100"/>
          <w:sz w:val="16"/>
          <w:szCs w:val="16"/>
        </w:rPr>
        <w:t>R</w:t>
      </w:r>
      <w:r>
        <w:rPr>
          <w:rFonts w:ascii="Arial" w:cs="Arial" w:eastAsia="Arial" w:hAnsi="Arial"/>
          <w:b/>
          <w:spacing w:val="-2"/>
          <w:w w:val="100"/>
          <w:sz w:val="16"/>
          <w:szCs w:val="16"/>
        </w:rPr>
        <w:t>T</w:t>
      </w:r>
      <w:r>
        <w:rPr>
          <w:rFonts w:ascii="Arial" w:cs="Arial" w:eastAsia="Arial" w:hAnsi="Arial"/>
          <w:b/>
          <w:spacing w:val="1"/>
          <w:w w:val="100"/>
          <w:sz w:val="16"/>
          <w:szCs w:val="16"/>
        </w:rPr>
        <w:t>A</w:t>
      </w:r>
      <w:r>
        <w:rPr>
          <w:rFonts w:ascii="Arial" w:cs="Arial" w:eastAsia="Arial" w:hAnsi="Arial"/>
          <w:b/>
          <w:spacing w:val="0"/>
          <w:w w:val="100"/>
          <w:sz w:val="16"/>
          <w:szCs w:val="16"/>
        </w:rPr>
        <w:t>S</w:t>
      </w:r>
      <w:r>
        <w:rPr>
          <w:rFonts w:ascii="Arial" w:cs="Arial" w:eastAsia="Arial" w:hAnsi="Arial"/>
          <w:b/>
          <w:spacing w:val="0"/>
          <w:w w:val="100"/>
          <w:sz w:val="16"/>
          <w:szCs w:val="16"/>
        </w:rPr>
        <w:t> </w:t>
      </w:r>
      <w:r>
        <w:rPr>
          <w:rFonts w:ascii="Arial" w:cs="Arial" w:eastAsia="Arial" w:hAnsi="Arial"/>
          <w:b/>
          <w:spacing w:val="-2"/>
          <w:w w:val="100"/>
          <w:sz w:val="16"/>
          <w:szCs w:val="16"/>
        </w:rPr>
        <w:t>F</w:t>
      </w:r>
      <w:r>
        <w:rPr>
          <w:rFonts w:ascii="Arial" w:cs="Arial" w:eastAsia="Arial" w:hAnsi="Arial"/>
          <w:b/>
          <w:spacing w:val="-2"/>
          <w:w w:val="100"/>
          <w:sz w:val="16"/>
          <w:szCs w:val="16"/>
        </w:rPr>
        <w:t>A</w:t>
      </w:r>
      <w:r>
        <w:rPr>
          <w:rFonts w:ascii="Arial" w:cs="Arial" w:eastAsia="Arial" w:hAnsi="Arial"/>
          <w:b/>
          <w:spacing w:val="2"/>
          <w:w w:val="100"/>
          <w:sz w:val="16"/>
          <w:szCs w:val="16"/>
        </w:rPr>
        <w:t>S</w:t>
      </w:r>
      <w:r>
        <w:rPr>
          <w:rFonts w:ascii="Arial" w:cs="Arial" w:eastAsia="Arial" w:hAnsi="Arial"/>
          <w:b/>
          <w:spacing w:val="0"/>
          <w:w w:val="100"/>
          <w:sz w:val="16"/>
          <w:szCs w:val="16"/>
        </w:rPr>
        <w:t>E</w:t>
      </w:r>
      <w:r>
        <w:rPr>
          <w:rFonts w:ascii="Arial" w:cs="Arial" w:eastAsia="Arial" w:hAnsi="Arial"/>
          <w:b/>
          <w:spacing w:val="0"/>
          <w:w w:val="100"/>
          <w:sz w:val="16"/>
          <w:szCs w:val="16"/>
        </w:rPr>
        <w:t> </w:t>
      </w:r>
      <w:r>
        <w:rPr>
          <w:rFonts w:ascii="Arial" w:cs="Arial" w:eastAsia="Arial" w:hAnsi="Arial"/>
          <w:b/>
          <w:spacing w:val="-1"/>
          <w:w w:val="100"/>
          <w:sz w:val="16"/>
          <w:szCs w:val="16"/>
        </w:rPr>
        <w:t>3</w:t>
      </w:r>
      <w:r>
        <w:rPr>
          <w:rFonts w:ascii="Arial" w:cs="Arial" w:eastAsia="Arial" w:hAnsi="Arial"/>
          <w:b/>
          <w:spacing w:val="0"/>
          <w:w w:val="100"/>
          <w:sz w:val="16"/>
          <w:szCs w:val="16"/>
        </w:rPr>
        <w:t>,</w:t>
      </w:r>
      <w:r>
        <w:rPr>
          <w:rFonts w:ascii="Arial" w:cs="Arial" w:eastAsia="Arial" w:hAnsi="Arial"/>
          <w:b/>
          <w:spacing w:val="-1"/>
          <w:w w:val="100"/>
          <w:sz w:val="16"/>
          <w:szCs w:val="16"/>
        </w:rPr>
        <w:t> </w:t>
      </w:r>
      <w:r>
        <w:rPr>
          <w:rFonts w:ascii="Arial" w:cs="Arial" w:eastAsia="Arial" w:hAnsi="Arial"/>
          <w:b/>
          <w:spacing w:val="0"/>
          <w:w w:val="100"/>
          <w:sz w:val="16"/>
          <w:szCs w:val="16"/>
        </w:rPr>
        <w:t>N</w:t>
      </w:r>
      <w:r>
        <w:rPr>
          <w:rFonts w:ascii="Arial" w:cs="Arial" w:eastAsia="Arial" w:hAnsi="Arial"/>
          <w:b/>
          <w:spacing w:val="-2"/>
          <w:w w:val="100"/>
          <w:sz w:val="16"/>
          <w:szCs w:val="16"/>
        </w:rPr>
        <w:t>U</w:t>
      </w:r>
      <w:r>
        <w:rPr>
          <w:rFonts w:ascii="Arial" w:cs="Arial" w:eastAsia="Arial" w:hAnsi="Arial"/>
          <w:b/>
          <w:spacing w:val="0"/>
          <w:w w:val="100"/>
          <w:sz w:val="16"/>
          <w:szCs w:val="16"/>
        </w:rPr>
        <w:t>M</w:t>
      </w:r>
      <w:r>
        <w:rPr>
          <w:rFonts w:ascii="Arial" w:cs="Arial" w:eastAsia="Arial" w:hAnsi="Arial"/>
          <w:b/>
          <w:spacing w:val="0"/>
          <w:w w:val="100"/>
          <w:sz w:val="16"/>
          <w:szCs w:val="16"/>
        </w:rPr>
        <w:t> </w:t>
      </w:r>
      <w:r>
        <w:rPr>
          <w:rFonts w:ascii="Arial" w:cs="Arial" w:eastAsia="Arial" w:hAnsi="Arial"/>
          <w:b/>
          <w:spacing w:val="0"/>
          <w:w w:val="100"/>
          <w:sz w:val="16"/>
          <w:szCs w:val="16"/>
        </w:rPr>
        <w:t>1</w:t>
      </w:r>
      <w:r>
        <w:rPr>
          <w:rFonts w:ascii="Arial" w:cs="Arial" w:eastAsia="Arial" w:hAnsi="Arial"/>
          <w:spacing w:val="0"/>
          <w:w w:val="100"/>
          <w:sz w:val="16"/>
          <w:szCs w:val="16"/>
        </w:rPr>
      </w:r>
    </w:p>
    <w:p>
      <w:pPr>
        <w:rPr>
          <w:rFonts w:ascii="Arial" w:cs="Arial" w:eastAsia="Arial" w:hAnsi="Arial"/>
          <w:sz w:val="16"/>
          <w:szCs w:val="16"/>
        </w:rPr>
        <w:jc w:val="left"/>
        <w:spacing w:before="5" w:line="247" w:lineRule="auto"/>
        <w:ind w:right="4506"/>
      </w:pPr>
      <w:r>
        <w:rPr>
          <w:rFonts w:ascii="Arial" w:cs="Arial" w:eastAsia="Arial" w:hAnsi="Arial"/>
          <w:b/>
          <w:spacing w:val="-1"/>
          <w:w w:val="100"/>
          <w:sz w:val="16"/>
          <w:szCs w:val="16"/>
        </w:rPr>
        <w:t>P</w:t>
      </w:r>
      <w:r>
        <w:rPr>
          <w:rFonts w:ascii="Arial" w:cs="Arial" w:eastAsia="Arial" w:hAnsi="Arial"/>
          <w:b/>
          <w:spacing w:val="-1"/>
          <w:w w:val="100"/>
          <w:sz w:val="16"/>
          <w:szCs w:val="16"/>
        </w:rPr>
        <w:t>O</w:t>
      </w:r>
      <w:r>
        <w:rPr>
          <w:rFonts w:ascii="Arial" w:cs="Arial" w:eastAsia="Arial" w:hAnsi="Arial"/>
          <w:b/>
          <w:spacing w:val="0"/>
          <w:w w:val="100"/>
          <w:sz w:val="16"/>
          <w:szCs w:val="16"/>
        </w:rPr>
        <w:t>RTAL</w:t>
      </w:r>
      <w:r>
        <w:rPr>
          <w:rFonts w:ascii="Arial" w:cs="Arial" w:eastAsia="Arial" w:hAnsi="Arial"/>
          <w:b/>
          <w:spacing w:val="1"/>
          <w:w w:val="100"/>
          <w:sz w:val="16"/>
          <w:szCs w:val="16"/>
        </w:rPr>
        <w:t> </w:t>
      </w:r>
      <w:r>
        <w:rPr>
          <w:rFonts w:ascii="Arial" w:cs="Arial" w:eastAsia="Arial" w:hAnsi="Arial"/>
          <w:b/>
          <w:spacing w:val="1"/>
          <w:w w:val="100"/>
          <w:sz w:val="16"/>
          <w:szCs w:val="16"/>
        </w:rPr>
        <w:t>1</w:t>
      </w:r>
      <w:r>
        <w:rPr>
          <w:rFonts w:ascii="Arial" w:cs="Arial" w:eastAsia="Arial" w:hAnsi="Arial"/>
          <w:b/>
          <w:spacing w:val="0"/>
          <w:w w:val="100"/>
          <w:sz w:val="16"/>
          <w:szCs w:val="16"/>
        </w:rPr>
        <w:t>,</w:t>
      </w:r>
      <w:r>
        <w:rPr>
          <w:rFonts w:ascii="Arial" w:cs="Arial" w:eastAsia="Arial" w:hAnsi="Arial"/>
          <w:b/>
          <w:spacing w:val="-1"/>
          <w:w w:val="100"/>
          <w:sz w:val="16"/>
          <w:szCs w:val="16"/>
        </w:rPr>
        <w:t> </w:t>
      </w:r>
      <w:r>
        <w:rPr>
          <w:rFonts w:ascii="Arial" w:cs="Arial" w:eastAsia="Arial" w:hAnsi="Arial"/>
          <w:b/>
          <w:spacing w:val="-3"/>
          <w:w w:val="100"/>
          <w:sz w:val="16"/>
          <w:szCs w:val="16"/>
        </w:rPr>
        <w:t>P</w:t>
      </w:r>
      <w:r>
        <w:rPr>
          <w:rFonts w:ascii="Arial" w:cs="Arial" w:eastAsia="Arial" w:hAnsi="Arial"/>
          <w:b/>
          <w:spacing w:val="1"/>
          <w:w w:val="100"/>
          <w:sz w:val="16"/>
          <w:szCs w:val="16"/>
        </w:rPr>
        <w:t>L</w:t>
      </w:r>
      <w:r>
        <w:rPr>
          <w:rFonts w:ascii="Arial" w:cs="Arial" w:eastAsia="Arial" w:hAnsi="Arial"/>
          <w:b/>
          <w:spacing w:val="-2"/>
          <w:w w:val="100"/>
          <w:sz w:val="16"/>
          <w:szCs w:val="16"/>
        </w:rPr>
        <w:t>A</w:t>
      </w:r>
      <w:r>
        <w:rPr>
          <w:rFonts w:ascii="Arial" w:cs="Arial" w:eastAsia="Arial" w:hAnsi="Arial"/>
          <w:b/>
          <w:spacing w:val="0"/>
          <w:w w:val="100"/>
          <w:sz w:val="16"/>
          <w:szCs w:val="16"/>
        </w:rPr>
        <w:t>NTA</w:t>
      </w:r>
      <w:r>
        <w:rPr>
          <w:rFonts w:ascii="Arial" w:cs="Arial" w:eastAsia="Arial" w:hAnsi="Arial"/>
          <w:b/>
          <w:spacing w:val="0"/>
          <w:w w:val="100"/>
          <w:sz w:val="16"/>
          <w:szCs w:val="16"/>
        </w:rPr>
        <w:t> </w:t>
      </w:r>
      <w:r>
        <w:rPr>
          <w:rFonts w:ascii="Arial" w:cs="Arial" w:eastAsia="Arial" w:hAnsi="Arial"/>
          <w:b/>
          <w:spacing w:val="-1"/>
          <w:w w:val="100"/>
          <w:sz w:val="16"/>
          <w:szCs w:val="16"/>
        </w:rPr>
        <w:t>1</w:t>
      </w:r>
      <w:r>
        <w:rPr>
          <w:rFonts w:ascii="Arial" w:cs="Arial" w:eastAsia="Arial" w:hAnsi="Arial"/>
          <w:b/>
          <w:spacing w:val="0"/>
          <w:w w:val="100"/>
          <w:sz w:val="16"/>
          <w:szCs w:val="16"/>
        </w:rPr>
        <w:t>,</w:t>
      </w:r>
      <w:r>
        <w:rPr>
          <w:rFonts w:ascii="Arial" w:cs="Arial" w:eastAsia="Arial" w:hAnsi="Arial"/>
          <w:b/>
          <w:spacing w:val="1"/>
          <w:w w:val="100"/>
          <w:sz w:val="16"/>
          <w:szCs w:val="16"/>
        </w:rPr>
        <w:t> </w:t>
      </w:r>
      <w:r>
        <w:rPr>
          <w:rFonts w:ascii="Arial" w:cs="Arial" w:eastAsia="Arial" w:hAnsi="Arial"/>
          <w:b/>
          <w:spacing w:val="-3"/>
          <w:w w:val="100"/>
          <w:sz w:val="16"/>
          <w:szCs w:val="16"/>
        </w:rPr>
        <w:t>P</w:t>
      </w:r>
      <w:r>
        <w:rPr>
          <w:rFonts w:ascii="Arial" w:cs="Arial" w:eastAsia="Arial" w:hAnsi="Arial"/>
          <w:b/>
          <w:spacing w:val="0"/>
          <w:w w:val="100"/>
          <w:sz w:val="16"/>
          <w:szCs w:val="16"/>
        </w:rPr>
        <w:t>UERTA</w:t>
      </w:r>
      <w:r>
        <w:rPr>
          <w:rFonts w:ascii="Arial" w:cs="Arial" w:eastAsia="Arial" w:hAnsi="Arial"/>
          <w:b/>
          <w:spacing w:val="-3"/>
          <w:w w:val="100"/>
          <w:sz w:val="16"/>
          <w:szCs w:val="16"/>
        </w:rPr>
        <w:t> </w:t>
      </w:r>
      <w:r>
        <w:rPr>
          <w:rFonts w:ascii="Arial" w:cs="Arial" w:eastAsia="Arial" w:hAnsi="Arial"/>
          <w:b/>
          <w:spacing w:val="2"/>
          <w:w w:val="100"/>
          <w:sz w:val="16"/>
          <w:szCs w:val="16"/>
        </w:rPr>
        <w:t>I</w:t>
      </w:r>
      <w:r>
        <w:rPr>
          <w:rFonts w:ascii="Arial" w:cs="Arial" w:eastAsia="Arial" w:hAnsi="Arial"/>
          <w:b/>
          <w:spacing w:val="0"/>
          <w:w w:val="100"/>
          <w:sz w:val="16"/>
          <w:szCs w:val="16"/>
        </w:rPr>
        <w:t>ZQ</w:t>
      </w:r>
      <w:r>
        <w:rPr>
          <w:rFonts w:ascii="Arial" w:cs="Arial" w:eastAsia="Arial" w:hAnsi="Arial"/>
          <w:b/>
          <w:spacing w:val="0"/>
          <w:w w:val="100"/>
          <w:sz w:val="16"/>
          <w:szCs w:val="16"/>
        </w:rPr>
        <w:t> </w:t>
      </w:r>
      <w:r>
        <w:rPr>
          <w:rFonts w:ascii="Arial" w:cs="Arial" w:eastAsia="Arial" w:hAnsi="Arial"/>
          <w:b/>
          <w:spacing w:val="-1"/>
          <w:w w:val="100"/>
          <w:sz w:val="16"/>
          <w:szCs w:val="16"/>
        </w:rPr>
        <w:t>S</w:t>
      </w:r>
      <w:r>
        <w:rPr>
          <w:rFonts w:ascii="Arial" w:cs="Arial" w:eastAsia="Arial" w:hAnsi="Arial"/>
          <w:b/>
          <w:spacing w:val="1"/>
          <w:w w:val="100"/>
          <w:sz w:val="16"/>
          <w:szCs w:val="16"/>
        </w:rPr>
        <w:t>A</w:t>
      </w:r>
      <w:r>
        <w:rPr>
          <w:rFonts w:ascii="Arial" w:cs="Arial" w:eastAsia="Arial" w:hAnsi="Arial"/>
          <w:b/>
          <w:spacing w:val="-2"/>
          <w:w w:val="100"/>
          <w:sz w:val="16"/>
          <w:szCs w:val="16"/>
        </w:rPr>
        <w:t>N</w:t>
      </w:r>
      <w:r>
        <w:rPr>
          <w:rFonts w:ascii="Arial" w:cs="Arial" w:eastAsia="Arial" w:hAnsi="Arial"/>
          <w:b/>
          <w:spacing w:val="-2"/>
          <w:w w:val="100"/>
          <w:sz w:val="16"/>
          <w:szCs w:val="16"/>
        </w:rPr>
        <w:t>T</w:t>
      </w:r>
      <w:r>
        <w:rPr>
          <w:rFonts w:ascii="Arial" w:cs="Arial" w:eastAsia="Arial" w:hAnsi="Arial"/>
          <w:b/>
          <w:spacing w:val="0"/>
          <w:w w:val="100"/>
          <w:sz w:val="16"/>
          <w:szCs w:val="16"/>
        </w:rPr>
        <w:t>A</w:t>
      </w:r>
      <w:r>
        <w:rPr>
          <w:rFonts w:ascii="Arial" w:cs="Arial" w:eastAsia="Arial" w:hAnsi="Arial"/>
          <w:b/>
          <w:spacing w:val="0"/>
          <w:w w:val="100"/>
          <w:sz w:val="16"/>
          <w:szCs w:val="16"/>
        </w:rPr>
        <w:t> </w:t>
      </w:r>
      <w:r>
        <w:rPr>
          <w:rFonts w:ascii="Arial" w:cs="Arial" w:eastAsia="Arial" w:hAnsi="Arial"/>
          <w:b/>
          <w:spacing w:val="1"/>
          <w:w w:val="100"/>
          <w:sz w:val="16"/>
          <w:szCs w:val="16"/>
        </w:rPr>
        <w:t>M</w:t>
      </w:r>
      <w:r>
        <w:rPr>
          <w:rFonts w:ascii="Arial" w:cs="Arial" w:eastAsia="Arial" w:hAnsi="Arial"/>
          <w:b/>
          <w:spacing w:val="-2"/>
          <w:w w:val="100"/>
          <w:sz w:val="16"/>
          <w:szCs w:val="16"/>
        </w:rPr>
        <w:t>A</w:t>
      </w:r>
      <w:r>
        <w:rPr>
          <w:rFonts w:ascii="Arial" w:cs="Arial" w:eastAsia="Arial" w:hAnsi="Arial"/>
          <w:b/>
          <w:spacing w:val="0"/>
          <w:w w:val="100"/>
          <w:sz w:val="16"/>
          <w:szCs w:val="16"/>
        </w:rPr>
        <w:t>R</w:t>
      </w:r>
      <w:r>
        <w:rPr>
          <w:rFonts w:ascii="Arial" w:cs="Arial" w:eastAsia="Arial" w:hAnsi="Arial"/>
          <w:b/>
          <w:spacing w:val="-1"/>
          <w:w w:val="100"/>
          <w:sz w:val="16"/>
          <w:szCs w:val="16"/>
        </w:rPr>
        <w:t>I</w:t>
      </w:r>
      <w:r>
        <w:rPr>
          <w:rFonts w:ascii="Arial" w:cs="Arial" w:eastAsia="Arial" w:hAnsi="Arial"/>
          <w:b/>
          <w:spacing w:val="0"/>
          <w:w w:val="100"/>
          <w:sz w:val="16"/>
          <w:szCs w:val="16"/>
        </w:rPr>
        <w:t>A</w:t>
      </w:r>
      <w:r>
        <w:rPr>
          <w:rFonts w:ascii="Arial" w:cs="Arial" w:eastAsia="Arial" w:hAnsi="Arial"/>
          <w:b/>
          <w:spacing w:val="0"/>
          <w:w w:val="100"/>
          <w:sz w:val="16"/>
          <w:szCs w:val="16"/>
        </w:rPr>
        <w:t> </w:t>
      </w:r>
      <w:r>
        <w:rPr>
          <w:rFonts w:ascii="Arial" w:cs="Arial" w:eastAsia="Arial" w:hAnsi="Arial"/>
          <w:b/>
          <w:spacing w:val="0"/>
          <w:w w:val="100"/>
          <w:sz w:val="16"/>
          <w:szCs w:val="16"/>
        </w:rPr>
        <w:t>DE</w:t>
      </w:r>
      <w:r>
        <w:rPr>
          <w:rFonts w:ascii="Arial" w:cs="Arial" w:eastAsia="Arial" w:hAnsi="Arial"/>
          <w:b/>
          <w:spacing w:val="0"/>
          <w:w w:val="100"/>
          <w:sz w:val="16"/>
          <w:szCs w:val="16"/>
        </w:rPr>
        <w:t> </w:t>
      </w:r>
      <w:r>
        <w:rPr>
          <w:rFonts w:ascii="Arial" w:cs="Arial" w:eastAsia="Arial" w:hAnsi="Arial"/>
          <w:b/>
          <w:spacing w:val="-1"/>
          <w:w w:val="100"/>
          <w:sz w:val="16"/>
          <w:szCs w:val="16"/>
        </w:rPr>
        <w:t>G</w:t>
      </w:r>
      <w:r>
        <w:rPr>
          <w:rFonts w:ascii="Arial" w:cs="Arial" w:eastAsia="Arial" w:hAnsi="Arial"/>
          <w:b/>
          <w:spacing w:val="0"/>
          <w:w w:val="100"/>
          <w:sz w:val="16"/>
          <w:szCs w:val="16"/>
        </w:rPr>
        <w:t>UIA</w:t>
      </w:r>
      <w:r>
        <w:rPr>
          <w:rFonts w:ascii="Arial" w:cs="Arial" w:eastAsia="Arial" w:hAnsi="Arial"/>
          <w:spacing w:val="0"/>
          <w:w w:val="100"/>
          <w:sz w:val="16"/>
          <w:szCs w:val="16"/>
        </w:rPr>
      </w:r>
    </w:p>
    <w:p>
      <w:pPr>
        <w:rPr>
          <w:rFonts w:ascii="Arial" w:cs="Arial" w:eastAsia="Arial" w:hAnsi="Arial"/>
          <w:sz w:val="16"/>
          <w:szCs w:val="16"/>
        </w:rPr>
        <w:jc w:val="left"/>
        <w:spacing w:before="2"/>
        <w:sectPr>
          <w:type w:val="continuous"/>
          <w:pgSz w:h="16840" w:w="11920"/>
          <w:pgMar w:bottom="0" w:left="200" w:right="1080" w:top="1280"/>
          <w:cols w:equalWidth="off" w:num="2">
            <w:col w:space="529" w:w="2843"/>
            <w:col w:w="7268"/>
          </w:cols>
        </w:sectPr>
      </w:pPr>
      <w:r>
        <w:rPr>
          <w:rFonts w:ascii="Arial" w:cs="Arial" w:eastAsia="Arial" w:hAnsi="Arial"/>
          <w:b/>
          <w:spacing w:val="-1"/>
          <w:w w:val="100"/>
          <w:sz w:val="16"/>
          <w:szCs w:val="16"/>
        </w:rPr>
        <w:t>3</w:t>
      </w:r>
      <w:r>
        <w:rPr>
          <w:rFonts w:ascii="Arial" w:cs="Arial" w:eastAsia="Arial" w:hAnsi="Arial"/>
          <w:b/>
          <w:spacing w:val="-1"/>
          <w:w w:val="100"/>
          <w:sz w:val="16"/>
          <w:szCs w:val="16"/>
        </w:rPr>
        <w:t>5</w:t>
      </w:r>
      <w:r>
        <w:rPr>
          <w:rFonts w:ascii="Arial" w:cs="Arial" w:eastAsia="Arial" w:hAnsi="Arial"/>
          <w:b/>
          <w:spacing w:val="1"/>
          <w:w w:val="100"/>
          <w:sz w:val="16"/>
          <w:szCs w:val="16"/>
        </w:rPr>
        <w:t>4</w:t>
      </w:r>
      <w:r>
        <w:rPr>
          <w:rFonts w:ascii="Arial" w:cs="Arial" w:eastAsia="Arial" w:hAnsi="Arial"/>
          <w:b/>
          <w:spacing w:val="-1"/>
          <w:w w:val="100"/>
          <w:sz w:val="16"/>
          <w:szCs w:val="16"/>
        </w:rPr>
        <w:t>5</w:t>
      </w:r>
      <w:r>
        <w:rPr>
          <w:rFonts w:ascii="Arial" w:cs="Arial" w:eastAsia="Arial" w:hAnsi="Arial"/>
          <w:b/>
          <w:spacing w:val="0"/>
          <w:w w:val="100"/>
          <w:sz w:val="16"/>
          <w:szCs w:val="16"/>
        </w:rPr>
        <w:t>0</w:t>
      </w:r>
      <w:r>
        <w:rPr>
          <w:rFonts w:ascii="Arial" w:cs="Arial" w:eastAsia="Arial" w:hAnsi="Arial"/>
          <w:b/>
          <w:spacing w:val="1"/>
          <w:w w:val="100"/>
          <w:sz w:val="16"/>
          <w:szCs w:val="16"/>
        </w:rPr>
        <w:t> </w:t>
      </w:r>
      <w:r>
        <w:rPr>
          <w:rFonts w:ascii="Arial" w:cs="Arial" w:eastAsia="Arial" w:hAnsi="Arial"/>
          <w:b/>
          <w:spacing w:val="-3"/>
          <w:w w:val="100"/>
          <w:sz w:val="16"/>
          <w:szCs w:val="16"/>
        </w:rPr>
        <w:t>S</w:t>
      </w:r>
      <w:r>
        <w:rPr>
          <w:rFonts w:ascii="Arial" w:cs="Arial" w:eastAsia="Arial" w:hAnsi="Arial"/>
          <w:b/>
          <w:spacing w:val="0"/>
          <w:w w:val="100"/>
          <w:sz w:val="16"/>
          <w:szCs w:val="16"/>
        </w:rPr>
        <w:t>A</w:t>
      </w:r>
      <w:r>
        <w:rPr>
          <w:rFonts w:ascii="Arial" w:cs="Arial" w:eastAsia="Arial" w:hAnsi="Arial"/>
          <w:b/>
          <w:spacing w:val="1"/>
          <w:w w:val="100"/>
          <w:sz w:val="16"/>
          <w:szCs w:val="16"/>
        </w:rPr>
        <w:t>N</w:t>
      </w:r>
      <w:r>
        <w:rPr>
          <w:rFonts w:ascii="Arial" w:cs="Arial" w:eastAsia="Arial" w:hAnsi="Arial"/>
          <w:b/>
          <w:spacing w:val="-2"/>
          <w:w w:val="100"/>
          <w:sz w:val="16"/>
          <w:szCs w:val="16"/>
        </w:rPr>
        <w:t>T</w:t>
      </w:r>
      <w:r>
        <w:rPr>
          <w:rFonts w:ascii="Arial" w:cs="Arial" w:eastAsia="Arial" w:hAnsi="Arial"/>
          <w:b/>
          <w:spacing w:val="0"/>
          <w:w w:val="100"/>
          <w:sz w:val="16"/>
          <w:szCs w:val="16"/>
        </w:rPr>
        <w:t>A</w:t>
      </w:r>
      <w:r>
        <w:rPr>
          <w:rFonts w:ascii="Arial" w:cs="Arial" w:eastAsia="Arial" w:hAnsi="Arial"/>
          <w:b/>
          <w:spacing w:val="0"/>
          <w:w w:val="100"/>
          <w:sz w:val="16"/>
          <w:szCs w:val="16"/>
        </w:rPr>
        <w:t> </w:t>
      </w:r>
      <w:r>
        <w:rPr>
          <w:rFonts w:ascii="Arial" w:cs="Arial" w:eastAsia="Arial" w:hAnsi="Arial"/>
          <w:b/>
          <w:spacing w:val="0"/>
          <w:w w:val="100"/>
          <w:sz w:val="16"/>
          <w:szCs w:val="16"/>
        </w:rPr>
        <w:t>MAR</w:t>
      </w:r>
      <w:r>
        <w:rPr>
          <w:rFonts w:ascii="Arial" w:cs="Arial" w:eastAsia="Arial" w:hAnsi="Arial"/>
          <w:b/>
          <w:spacing w:val="-3"/>
          <w:w w:val="100"/>
          <w:sz w:val="16"/>
          <w:szCs w:val="16"/>
        </w:rPr>
        <w:t>Í</w:t>
      </w:r>
      <w:r>
        <w:rPr>
          <w:rFonts w:ascii="Arial" w:cs="Arial" w:eastAsia="Arial" w:hAnsi="Arial"/>
          <w:b/>
          <w:spacing w:val="0"/>
          <w:w w:val="100"/>
          <w:sz w:val="16"/>
          <w:szCs w:val="16"/>
        </w:rPr>
        <w:t>A</w:t>
      </w:r>
      <w:r>
        <w:rPr>
          <w:rFonts w:ascii="Arial" w:cs="Arial" w:eastAsia="Arial" w:hAnsi="Arial"/>
          <w:b/>
          <w:spacing w:val="0"/>
          <w:w w:val="100"/>
          <w:sz w:val="16"/>
          <w:szCs w:val="16"/>
        </w:rPr>
        <w:t> </w:t>
      </w:r>
      <w:r>
        <w:rPr>
          <w:rFonts w:ascii="Arial" w:cs="Arial" w:eastAsia="Arial" w:hAnsi="Arial"/>
          <w:b/>
          <w:spacing w:val="0"/>
          <w:w w:val="100"/>
          <w:sz w:val="16"/>
          <w:szCs w:val="16"/>
        </w:rPr>
        <w:t>DE</w:t>
      </w:r>
      <w:r>
        <w:rPr>
          <w:rFonts w:ascii="Arial" w:cs="Arial" w:eastAsia="Arial" w:hAnsi="Arial"/>
          <w:b/>
          <w:spacing w:val="0"/>
          <w:w w:val="100"/>
          <w:sz w:val="16"/>
          <w:szCs w:val="16"/>
        </w:rPr>
        <w:t> </w:t>
      </w:r>
      <w:r>
        <w:rPr>
          <w:rFonts w:ascii="Arial" w:cs="Arial" w:eastAsia="Arial" w:hAnsi="Arial"/>
          <w:b/>
          <w:spacing w:val="0"/>
          <w:w w:val="100"/>
          <w:sz w:val="16"/>
          <w:szCs w:val="16"/>
        </w:rPr>
        <w:t>G</w:t>
      </w:r>
      <w:r>
        <w:rPr>
          <w:rFonts w:ascii="Arial" w:cs="Arial" w:eastAsia="Arial" w:hAnsi="Arial"/>
          <w:b/>
          <w:spacing w:val="-2"/>
          <w:w w:val="100"/>
          <w:sz w:val="16"/>
          <w:szCs w:val="16"/>
        </w:rPr>
        <w:t>U</w:t>
      </w:r>
      <w:r>
        <w:rPr>
          <w:rFonts w:ascii="Arial" w:cs="Arial" w:eastAsia="Arial" w:hAnsi="Arial"/>
          <w:b/>
          <w:spacing w:val="2"/>
          <w:w w:val="100"/>
          <w:sz w:val="16"/>
          <w:szCs w:val="16"/>
        </w:rPr>
        <w:t>Í</w:t>
      </w:r>
      <w:r>
        <w:rPr>
          <w:rFonts w:ascii="Arial" w:cs="Arial" w:eastAsia="Arial" w:hAnsi="Arial"/>
          <w:b/>
          <w:spacing w:val="0"/>
          <w:w w:val="100"/>
          <w:sz w:val="16"/>
          <w:szCs w:val="16"/>
        </w:rPr>
        <w:t>A</w:t>
      </w:r>
      <w:r>
        <w:rPr>
          <w:rFonts w:ascii="Arial" w:cs="Arial" w:eastAsia="Arial" w:hAnsi="Arial"/>
          <w:b/>
          <w:spacing w:val="-3"/>
          <w:w w:val="100"/>
          <w:sz w:val="16"/>
          <w:szCs w:val="16"/>
        </w:rPr>
        <w:t> </w:t>
      </w:r>
      <w:r>
        <w:rPr>
          <w:rFonts w:ascii="Arial" w:cs="Arial" w:eastAsia="Arial" w:hAnsi="Arial"/>
          <w:b/>
          <w:spacing w:val="0"/>
          <w:w w:val="100"/>
          <w:sz w:val="16"/>
          <w:szCs w:val="16"/>
        </w:rPr>
        <w:t>DE</w:t>
      </w:r>
      <w:r>
        <w:rPr>
          <w:rFonts w:ascii="Arial" w:cs="Arial" w:eastAsia="Arial" w:hAnsi="Arial"/>
          <w:b/>
          <w:spacing w:val="0"/>
          <w:w w:val="100"/>
          <w:sz w:val="16"/>
          <w:szCs w:val="16"/>
        </w:rPr>
        <w:t> </w:t>
      </w:r>
      <w:r>
        <w:rPr>
          <w:rFonts w:ascii="Arial" w:cs="Arial" w:eastAsia="Arial" w:hAnsi="Arial"/>
          <w:b/>
          <w:spacing w:val="-1"/>
          <w:w w:val="100"/>
          <w:sz w:val="16"/>
          <w:szCs w:val="16"/>
        </w:rPr>
        <w:t>G</w:t>
      </w:r>
      <w:r>
        <w:rPr>
          <w:rFonts w:ascii="Arial" w:cs="Arial" w:eastAsia="Arial" w:hAnsi="Arial"/>
          <w:b/>
          <w:spacing w:val="0"/>
          <w:w w:val="100"/>
          <w:sz w:val="16"/>
          <w:szCs w:val="16"/>
        </w:rPr>
        <w:t>R</w:t>
      </w:r>
      <w:r>
        <w:rPr>
          <w:rFonts w:ascii="Arial" w:cs="Arial" w:eastAsia="Arial" w:hAnsi="Arial"/>
          <w:b/>
          <w:spacing w:val="1"/>
          <w:w w:val="100"/>
          <w:sz w:val="16"/>
          <w:szCs w:val="16"/>
        </w:rPr>
        <w:t>A</w:t>
      </w:r>
      <w:r>
        <w:rPr>
          <w:rFonts w:ascii="Arial" w:cs="Arial" w:eastAsia="Arial" w:hAnsi="Arial"/>
          <w:b/>
          <w:spacing w:val="0"/>
          <w:w w:val="100"/>
          <w:sz w:val="16"/>
          <w:szCs w:val="16"/>
        </w:rPr>
        <w:t>N</w:t>
      </w:r>
      <w:r>
        <w:rPr>
          <w:rFonts w:ascii="Arial" w:cs="Arial" w:eastAsia="Arial" w:hAnsi="Arial"/>
          <w:b/>
          <w:spacing w:val="-1"/>
          <w:w w:val="100"/>
          <w:sz w:val="16"/>
          <w:szCs w:val="16"/>
        </w:rPr>
        <w:t> </w:t>
      </w:r>
      <w:r>
        <w:rPr>
          <w:rFonts w:ascii="Arial" w:cs="Arial" w:eastAsia="Arial" w:hAnsi="Arial"/>
          <w:b/>
          <w:spacing w:val="-2"/>
          <w:w w:val="100"/>
          <w:sz w:val="16"/>
          <w:szCs w:val="16"/>
        </w:rPr>
        <w:t>C</w:t>
      </w:r>
      <w:r>
        <w:rPr>
          <w:rFonts w:ascii="Arial" w:cs="Arial" w:eastAsia="Arial" w:hAnsi="Arial"/>
          <w:b/>
          <w:spacing w:val="3"/>
          <w:w w:val="100"/>
          <w:sz w:val="16"/>
          <w:szCs w:val="16"/>
        </w:rPr>
        <w:t>A</w:t>
      </w:r>
      <w:r>
        <w:rPr>
          <w:rFonts w:ascii="Arial" w:cs="Arial" w:eastAsia="Arial" w:hAnsi="Arial"/>
          <w:b/>
          <w:spacing w:val="-2"/>
          <w:w w:val="100"/>
          <w:sz w:val="16"/>
          <w:szCs w:val="16"/>
        </w:rPr>
        <w:t>N</w:t>
      </w:r>
      <w:r>
        <w:rPr>
          <w:rFonts w:ascii="Arial" w:cs="Arial" w:eastAsia="Arial" w:hAnsi="Arial"/>
          <w:b/>
          <w:spacing w:val="0"/>
          <w:w w:val="100"/>
          <w:sz w:val="16"/>
          <w:szCs w:val="16"/>
        </w:rPr>
        <w:t>A</w:t>
      </w:r>
      <w:r>
        <w:rPr>
          <w:rFonts w:ascii="Arial" w:cs="Arial" w:eastAsia="Arial" w:hAnsi="Arial"/>
          <w:b/>
          <w:spacing w:val="-2"/>
          <w:w w:val="100"/>
          <w:sz w:val="16"/>
          <w:szCs w:val="16"/>
        </w:rPr>
        <w:t>R</w:t>
      </w:r>
      <w:r>
        <w:rPr>
          <w:rFonts w:ascii="Arial" w:cs="Arial" w:eastAsia="Arial" w:hAnsi="Arial"/>
          <w:b/>
          <w:spacing w:val="-1"/>
          <w:w w:val="100"/>
          <w:sz w:val="16"/>
          <w:szCs w:val="16"/>
        </w:rPr>
        <w:t>I</w:t>
      </w:r>
      <w:r>
        <w:rPr>
          <w:rFonts w:ascii="Arial" w:cs="Arial" w:eastAsia="Arial" w:hAnsi="Arial"/>
          <w:b/>
          <w:spacing w:val="0"/>
          <w:w w:val="100"/>
          <w:sz w:val="16"/>
          <w:szCs w:val="16"/>
        </w:rPr>
        <w:t>A</w:t>
      </w:r>
      <w:r>
        <w:rPr>
          <w:rFonts w:ascii="Arial" w:cs="Arial" w:eastAsia="Arial" w:hAnsi="Arial"/>
          <w:b/>
          <w:spacing w:val="0"/>
          <w:w w:val="100"/>
          <w:sz w:val="16"/>
          <w:szCs w:val="16"/>
        </w:rPr>
        <w:t> </w:t>
      </w:r>
      <w:r>
        <w:rPr>
          <w:rFonts w:ascii="Arial" w:cs="Arial" w:eastAsia="Arial" w:hAnsi="Arial"/>
          <w:b/>
          <w:spacing w:val="0"/>
          <w:w w:val="100"/>
          <w:sz w:val="16"/>
          <w:szCs w:val="16"/>
        </w:rPr>
        <w:t>-</w:t>
      </w:r>
      <w:r>
        <w:rPr>
          <w:rFonts w:ascii="Arial" w:cs="Arial" w:eastAsia="Arial" w:hAnsi="Arial"/>
          <w:b/>
          <w:spacing w:val="2"/>
          <w:w w:val="100"/>
          <w:sz w:val="16"/>
          <w:szCs w:val="16"/>
        </w:rPr>
        <w:t> </w:t>
      </w:r>
      <w:r>
        <w:rPr>
          <w:rFonts w:ascii="Arial" w:cs="Arial" w:eastAsia="Arial" w:hAnsi="Arial"/>
          <w:b/>
          <w:spacing w:val="-2"/>
          <w:w w:val="100"/>
          <w:sz w:val="16"/>
          <w:szCs w:val="16"/>
        </w:rPr>
        <w:t>(</w:t>
      </w:r>
      <w:r>
        <w:rPr>
          <w:rFonts w:ascii="Arial" w:cs="Arial" w:eastAsia="Arial" w:hAnsi="Arial"/>
          <w:b/>
          <w:spacing w:val="2"/>
          <w:w w:val="100"/>
          <w:sz w:val="16"/>
          <w:szCs w:val="16"/>
        </w:rPr>
        <w:t>P</w:t>
      </w:r>
      <w:r>
        <w:rPr>
          <w:rFonts w:ascii="Arial" w:cs="Arial" w:eastAsia="Arial" w:hAnsi="Arial"/>
          <w:b/>
          <w:spacing w:val="-2"/>
          <w:w w:val="100"/>
          <w:sz w:val="16"/>
          <w:szCs w:val="16"/>
        </w:rPr>
        <w:t>A</w:t>
      </w:r>
      <w:r>
        <w:rPr>
          <w:rFonts w:ascii="Arial" w:cs="Arial" w:eastAsia="Arial" w:hAnsi="Arial"/>
          <w:b/>
          <w:spacing w:val="-2"/>
          <w:w w:val="100"/>
          <w:sz w:val="16"/>
          <w:szCs w:val="16"/>
        </w:rPr>
        <w:t>L</w:t>
      </w:r>
      <w:r>
        <w:rPr>
          <w:rFonts w:ascii="Arial" w:cs="Arial" w:eastAsia="Arial" w:hAnsi="Arial"/>
          <w:b/>
          <w:spacing w:val="0"/>
          <w:w w:val="100"/>
          <w:sz w:val="16"/>
          <w:szCs w:val="16"/>
        </w:rPr>
        <w:t>MAS,</w:t>
      </w:r>
      <w:r>
        <w:rPr>
          <w:rFonts w:ascii="Arial" w:cs="Arial" w:eastAsia="Arial" w:hAnsi="Arial"/>
          <w:b/>
          <w:spacing w:val="-1"/>
          <w:w w:val="100"/>
          <w:sz w:val="16"/>
          <w:szCs w:val="16"/>
        </w:rPr>
        <w:t> </w:t>
      </w:r>
      <w:r>
        <w:rPr>
          <w:rFonts w:ascii="Arial" w:cs="Arial" w:eastAsia="Arial" w:hAnsi="Arial"/>
          <w:b/>
          <w:spacing w:val="-2"/>
          <w:w w:val="100"/>
          <w:sz w:val="16"/>
          <w:szCs w:val="16"/>
        </w:rPr>
        <w:t>L</w:t>
      </w:r>
      <w:r>
        <w:rPr>
          <w:rFonts w:ascii="Arial" w:cs="Arial" w:eastAsia="Arial" w:hAnsi="Arial"/>
          <w:b/>
          <w:spacing w:val="0"/>
          <w:w w:val="100"/>
          <w:sz w:val="16"/>
          <w:szCs w:val="16"/>
        </w:rPr>
        <w:t>AS)</w:t>
      </w:r>
      <w:r>
        <w:rPr>
          <w:rFonts w:ascii="Arial" w:cs="Arial" w:eastAsia="Arial" w:hAnsi="Arial"/>
          <w:spacing w:val="0"/>
          <w:w w:val="100"/>
          <w:sz w:val="16"/>
          <w:szCs w:val="16"/>
        </w:rPr>
      </w:r>
    </w:p>
    <w:p>
      <w:pPr>
        <w:rPr>
          <w:sz w:val="15"/>
          <w:szCs w:val="15"/>
        </w:rPr>
        <w:jc w:val="left"/>
        <w:spacing w:before="2" w:line="140" w:lineRule="exact"/>
      </w:pPr>
      <w:r>
        <w:pict>
          <v:group coordorigin="1370,16350" coordsize="9971,118" style="position:absolute;margin-left:68.4833pt;margin-top:817.51pt;width:498.547pt;height:5.88875pt;mso-position-horizontal-relative:page;mso-position-vertical-relative:page;z-index:-137">
            <v:shape coordorigin="1370,16355" coordsize="4968,113" fillcolor="#000000" filled="t" path="m1559,16393l1557,16391,1555,16388,1552,16387,1543,16387,1538,16389,1535,16393,1532,16397,1533,16383,1537,16380,1542,16379,1554,16379,1560,16381,1564,16384,1568,16387,1571,16392,1572,16398,1562,16400,1561,16396,1559,16393xe" stroked="f" style="position:absolute;left:1370;top:16355;width:4968;height:113">
              <v:path arrowok="t"/>
              <v:fill/>
            </v:shape>
            <v:shape coordorigin="1370,16355" coordsize="4968,113" fillcolor="#000000" filled="t" path="m1490,16390l1486,16388,1475,16388,1471,16390,1473,16379,1489,16379,1496,16382,1501,16387,1507,16393,1509,16401,1509,16418,1508,16425,1506,16429,1503,16434,1500,16437,1495,16440,1491,16442,1486,16444,1472,16444,1465,16441,1459,16435,1454,16430,1451,16422,1451,16400,1454,16391,1461,16386,1466,16381,1464,16397,1462,16403,1462,16419,1464,16425,1467,16429,1471,16433,1475,16435,1486,16435,1490,16433,1493,16429,1497,16425,1499,16419,1499,16403,1497,16397,1493,16393,1490,16390xe" stroked="f" style="position:absolute;left:1370;top:16355;width:4968;height:113">
              <v:path arrowok="t"/>
              <v:fill/>
            </v:shape>
            <v:shape coordorigin="1370,16355" coordsize="4968,113" fillcolor="#000000" filled="t" path="m1467,16393l1464,16397,1466,16381,1473,16379,1471,16390,1467,16393xe" stroked="f" style="position:absolute;left:1370;top:16355;width:4968;height:113">
              <v:path arrowok="t"/>
              <v:fill/>
            </v:shape>
            <v:shape coordorigin="1370,16355" coordsize="4968,113" fillcolor="#000000" filled="t" path="m1588,16438l1586,16436,1584,16434,1583,16432,1583,16428,1582,16426,1582,16423,1582,16380,1593,16380,1593,16420,1593,16424,1593,16426,1594,16429,1595,16431,1597,16432,1600,16434,1602,16435,1609,16435,1612,16434,1614,16432,1617,16431,1619,16428,1620,16426,1621,16423,1622,16419,1622,16380,1632,16380,1632,16442,1623,16442,1623,16433,1618,16440,1612,16444,1600,16444,1596,16443,1593,16442,1590,16440,1588,16438xe" stroked="f" style="position:absolute;left:1370;top:16355;width:4968;height:113">
              <v:path arrowok="t"/>
              <v:fill/>
            </v:shape>
            <v:shape coordorigin="1370,16355" coordsize="4968,113" fillcolor="#000000" filled="t" path="m1650,16380l1659,16380,1659,16389,1661,16386,1661,16400,1660,16404,1660,16442,1650,16442,1650,16380xe" stroked="f" style="position:absolute;left:1370;top:16355;width:4968;height:113">
              <v:path arrowok="t"/>
              <v:fill/>
            </v:shape>
            <v:shape coordorigin="1370,16355" coordsize="4968,113" fillcolor="#000000" filled="t" path="m1663,16394l1662,16397,1661,16400,1661,16386,1664,16383,1667,16382,1670,16380,1674,16379,1682,16379,1686,16380,1689,16382,1692,16384,1694,16386,1695,16390,1700,16382,1707,16379,1701,16392,1698,16395,1697,16400,1697,16442,1686,16442,1686,16397,1686,16394,1684,16391,1682,16389,1679,16388,1672,16388,1670,16389,1667,16390,1665,16392,1663,16394xe" stroked="f" style="position:absolute;left:1370;top:16355;width:4968;height:113">
              <v:path arrowok="t"/>
              <v:fill/>
            </v:shape>
            <v:shape coordorigin="1370,16355" coordsize="4968,113" fillcolor="#000000" filled="t" path="m1721,16379l1726,16381,1729,16384,1732,16387,1734,16393,1734,16442,1723,16442,1723,16399,1723,16396,1722,16394,1722,16392,1720,16391,1719,16390,1717,16388,1715,16388,1708,16388,1704,16389,1701,16392,1707,16379,1721,16379xe" stroked="f" style="position:absolute;left:1370;top:16355;width:4968;height:113">
              <v:path arrowok="t"/>
              <v:fill/>
            </v:shape>
            <v:shape coordorigin="1370,16355" coordsize="4968,113" fillcolor="#000000" filled="t" path="m1782,16379l1788,16382,1794,16387,1799,16393,1802,16401,1802,16414,1755,16414,1756,16400,1756,16405,1791,16405,1790,16400,1789,16396,1787,16394,1783,16389,1779,16387,1769,16387,1765,16389,1765,16379,1782,16379xe" stroked="f" style="position:absolute;left:1370;top:16355;width:4968;height:113">
              <v:path arrowok="t"/>
              <v:fill/>
            </v:shape>
            <v:shape coordorigin="1370,16355" coordsize="4968,113" fillcolor="#000000" filled="t" path="m1769,16435l1778,16435,1781,16434,1784,16432,1787,16430,1789,16427,1790,16422,1801,16424,1800,16430,1796,16435,1792,16438,1787,16442,1781,16444,1765,16444,1758,16441,1761,16430,1765,16433,1769,16435xe" stroked="f" style="position:absolute;left:1370;top:16355;width:4968;height:113">
              <v:path arrowok="t"/>
              <v:fill/>
            </v:shape>
            <v:shape coordorigin="1370,16355" coordsize="4968,113" fillcolor="#000000" filled="t" path="m1838,16388l1834,16389,1831,16392,1827,16395,1826,16400,1826,16442,1815,16442,1815,16380,1825,16380,1825,16389,1829,16382,1836,16379,1848,16379,1852,16379,1855,16381,1858,16382,1860,16384,1862,16386,1863,16388,1864,16391,1865,16394,1866,16399,1866,16442,1855,16442,1855,16400,1855,16397,1854,16395,1853,16393,1852,16391,1849,16390,1847,16389,1845,16388,1838,16388xe" stroked="f" style="position:absolute;left:1370;top:16355;width:4968;height:113">
              <v:path arrowok="t"/>
              <v:fill/>
            </v:shape>
            <v:shape coordorigin="1370,16355" coordsize="4968,113" fillcolor="#000000" filled="t" path="m1895,16358l1895,16380,1905,16380,1905,16388,1895,16388,1895,16428,1895,16430,1895,16431,1896,16431,1896,16432,1897,16433,1898,16433,1899,16433,1902,16433,1903,16433,1905,16433,1907,16442,1904,16443,1901,16443,1895,16443,1892,16443,1890,16441,1888,16440,1886,16439,1885,16437,1885,16435,1884,16430,1884,16388,1876,16388,1876,16380,1884,16380,1884,16365,1895,16358xe" stroked="f" style="position:absolute;left:1370;top:16355;width:4968;height:113">
              <v:path arrowok="t"/>
              <v:fill/>
            </v:shape>
            <v:shape coordorigin="1370,16355" coordsize="4968,113" fillcolor="#000000" filled="t" path="m2048,16368l2048,16356,2058,16356,2058,16368,2048,16368xe" stroked="f" style="position:absolute;left:1370;top:16355;width:4968;height:113">
              <v:path arrowok="t"/>
              <v:fill/>
            </v:shape>
            <v:shape coordorigin="1370,16355" coordsize="4968,113" fillcolor="#000000" filled="t" path="m2033,16365l2032,16367,2030,16368,2030,16371,2030,16380,2042,16380,2042,16388,2030,16388,2030,16442,2019,16442,2019,16388,2010,16388,2010,16380,2019,16380,2019,16369,2020,16366,2020,16364,2021,16361,2023,16359,2026,16358,2028,16356,2032,16355,2039,16355,2043,16355,2046,16356,2045,16365,2043,16365,2040,16365,2035,16365,2033,16365xe" stroked="f" style="position:absolute;left:1370;top:16355;width:4968;height:113">
              <v:path arrowok="t"/>
              <v:fill/>
            </v:shape>
            <v:shape coordorigin="1370,16355" coordsize="4968,113" fillcolor="#000000" filled="t" path="m1912,16422l1912,16400,1915,16391,1922,16386,1927,16381,1933,16379,1928,16393,1925,16397,1923,16403,1923,16419,1925,16425,1928,16429,1925,16441,1920,16435,1915,16430,1912,16422xe" stroked="f" style="position:absolute;left:1370;top:16355;width:4968;height:113">
              <v:path arrowok="t"/>
              <v:fill/>
            </v:shape>
            <v:shape coordorigin="1370,16355" coordsize="4968,113" fillcolor="#000000" filled="t" path="m1958,16397l1954,16393,1951,16390,1946,16388,1936,16388,1931,16390,1928,16393,1933,16379,1950,16379,1957,16382,1962,16387,1968,16393,1970,16401,1970,16418,1969,16425,1967,16429,1964,16434,1961,16437,1956,16440,1952,16442,1947,16444,1932,16444,1925,16441,1928,16429,1931,16433,1936,16435,1946,16435,1951,16433,1954,16429,1958,16425,1959,16419,1959,16403,1958,16397xe" stroked="f" style="position:absolute;left:1370;top:16355;width:4968;height:113">
              <v:path arrowok="t"/>
              <v:fill/>
            </v:shape>
            <v:shape coordorigin="1370,16355" coordsize="4968,113" fillcolor="#000000" filled="t" path="m2048,16442l2048,16380,2058,16380,2058,16442,2048,16442xe" stroked="f" style="position:absolute;left:1370;top:16355;width:4968;height:113">
              <v:path arrowok="t"/>
              <v:fill/>
            </v:shape>
            <v:shape coordorigin="1370,16355" coordsize="4968,113" fillcolor="#000000" filled="t" path="m2115,16380l2125,16380,2125,16389,2127,16386,2126,16400,2126,16404,2126,16442,2115,16442,2115,16380xe" stroked="f" style="position:absolute;left:1370;top:16355;width:4968;height:113">
              <v:path arrowok="t"/>
              <v:fill/>
            </v:shape>
            <v:shape coordorigin="1370,16355" coordsize="4968,113" fillcolor="#000000" filled="t" path="m2128,16394l2127,16397,2126,16400,2127,16386,2129,16383,2132,16382,2136,16380,2139,16379,2148,16379,2152,16380,2155,16382,2158,16384,2160,16386,2161,16390,2166,16382,2172,16379,2167,16392,2164,16395,2163,16400,2163,16442,2152,16442,2152,16397,2151,16394,2149,16391,2148,16389,2145,16388,2138,16388,2135,16389,2133,16390,2130,16392,2128,16394xe" stroked="f" style="position:absolute;left:1370;top:16355;width:4968;height:113">
              <v:path arrowok="t"/>
              <v:fill/>
            </v:shape>
            <v:shape coordorigin="1370,16355" coordsize="4968,113" fillcolor="#000000" filled="t" path="m2187,16379l2191,16381,2195,16384,2198,16387,2200,16393,2200,16442,2189,16442,2189,16399,2189,16396,2188,16394,2187,16392,2186,16391,2184,16390,2182,16388,2180,16388,2173,16388,2170,16389,2167,16392,2172,16379,2187,16379xe" stroked="f" style="position:absolute;left:1370;top:16355;width:4968;height:113">
              <v:path arrowok="t"/>
              <v:fill/>
            </v:shape>
            <v:shape coordorigin="1370,16355" coordsize="4968,113" fillcolor="#000000" filled="t" path="m2077,16380l2086,16380,2086,16390,2088,16385,2091,16382,2089,16398,2088,16401,2087,16405,2087,16442,2077,16442,2077,16380xe" stroked="f" style="position:absolute;left:1370;top:16355;width:4968;height:113">
              <v:path arrowok="t"/>
              <v:fill/>
            </v:shape>
            <v:shape coordorigin="1370,16355" coordsize="4968,113" fillcolor="#000000" filled="t" path="m2110,16382l2107,16392,2104,16390,2102,16390,2097,16390,2095,16390,2093,16392,2091,16393,2090,16395,2089,16398,2091,16382,2093,16381,2095,16380,2097,16379,2103,16379,2107,16380,2110,16382xe" stroked="f" style="position:absolute;left:1370;top:16355;width:4968;height:113">
              <v:path arrowok="t"/>
              <v:fill/>
            </v:shape>
            <v:shape coordorigin="1370,16355" coordsize="4968,113" fillcolor="#000000" filled="t" path="m2229,16435l2232,16435,2240,16435,2244,16435,2247,16433,2250,16431,2253,16429,2254,16425,2253,16438,2249,16440,2245,16442,2242,16443,2238,16444,2234,16444,2229,16435xe" stroked="f" style="position:absolute;left:1370;top:16355;width:4968;height:113">
              <v:path arrowok="t"/>
              <v:fill/>
            </v:shape>
            <v:shape coordorigin="1370,16355" coordsize="4968,113" fillcolor="#000000" filled="t" path="m2279,16411l2279,16405,2280,16400,2282,16394,2284,16389,2287,16386,2292,16383,2296,16380,2300,16379,2309,16379,2313,16380,2315,16381,2318,16383,2321,16385,2323,16387,2323,16356,2333,16356,2333,16442,2323,16442,2323,16434,2322,16426,2324,16420,2324,16404,2322,16397,2319,16394,2315,16390,2311,16388,2302,16388,2298,16389,2295,16393,2292,16397,2290,16403,2290,16419,2292,16440,2288,16437,2285,16433,2283,16428,2280,16423,2279,16418,2279,16411xe" stroked="f" style="position:absolute;left:1370;top:16355;width:4968;height:113">
              <v:path arrowok="t"/>
              <v:fill/>
            </v:shape>
            <v:shape coordorigin="1370,16355" coordsize="4968,113" fillcolor="#000000" filled="t" path="m2319,16441l2314,16444,2301,16444,2296,16442,2292,16440,2290,16419,2292,16425,2295,16429,2298,16433,2302,16435,2312,16435,2315,16433,2319,16429,2322,16426,2323,16434,2319,16441xe" stroked="f" style="position:absolute;left:1370;top:16355;width:4968;height:113">
              <v:path arrowok="t"/>
              <v:fill/>
            </v:shape>
            <v:shape coordorigin="1370,16355" coordsize="4968,113" fillcolor="#000000" filled="t" path="m2390,16397l2386,16393,2383,16390,2378,16388,2368,16388,2363,16390,2360,16393,2365,16379,2382,16379,2389,16382,2394,16387,2400,16393,2402,16401,2402,16418,2401,16425,2399,16429,2396,16434,2393,16437,2388,16440,2384,16442,2379,16444,2364,16444,2357,16441,2352,16435,2347,16430,2344,16422,2344,16400,2347,16391,2354,16386,2359,16381,2357,16397,2355,16403,2355,16419,2357,16425,2360,16429,2363,16433,2368,16435,2378,16435,2383,16433,2386,16429,2390,16425,2391,16419,2391,16403,2390,16397xe" stroked="f" style="position:absolute;left:1370;top:16355;width:4968;height:113">
              <v:path arrowok="t"/>
              <v:fill/>
            </v:shape>
            <v:shape coordorigin="1370,16355" coordsize="4968,113" fillcolor="#000000" filled="t" path="m2360,16393l2357,16397,2359,16381,2365,16379,2360,16393xe" stroked="f" style="position:absolute;left:1370;top:16355;width:4968;height:113">
              <v:path arrowok="t"/>
              <v:fill/>
            </v:shape>
            <v:shape coordorigin="1370,16355" coordsize="4968,113" fillcolor="#000000" filled="t" path="m2469,16387l2465,16389,2466,16379,2474,16379,2474,16387,2469,16387xe" stroked="f" style="position:absolute;left:1370;top:16355;width:4968;height:113">
              <v:path arrowok="t"/>
              <v:fill/>
            </v:shape>
            <v:shape coordorigin="1370,16355" coordsize="4968,113" fillcolor="#000000" filled="t" path="m2459,16382l2466,16379,2465,16389,2462,16392,2459,16396,2457,16400,2457,16405,2491,16405,2491,16400,2490,16396,2487,16394,2484,16389,2480,16387,2474,16387,2474,16379,2483,16379,2489,16382,2495,16387,2500,16393,2502,16401,2502,16414,2456,16414,2456,16421,2458,16426,2462,16430,2465,16433,2470,16435,2479,16435,2482,16434,2485,16432,2487,16430,2490,16427,2491,16422,2502,16424,2500,16430,2497,16435,2493,16438,2488,16442,2482,16444,2466,16444,2459,16441,2453,16435,2448,16430,2445,16422,2445,16401,2448,16393,2453,16387,2459,16382xe" stroked="f" style="position:absolute;left:1370;top:16355;width:4968;height:113">
              <v:path arrowok="t"/>
              <v:fill/>
            </v:shape>
            <v:shape coordorigin="1370,16355" coordsize="4968,113" fillcolor="#000000" filled="t" path="m2516,16442l2516,16356,2526,16356,2526,16442,2516,16442xe" stroked="f" style="position:absolute;left:1370;top:16355;width:4968;height:113">
              <v:path arrowok="t"/>
              <v:fill/>
            </v:shape>
            <v:shape coordorigin="1370,16355" coordsize="4968,113" fillcolor="#000000" filled="t" path="m2576,16379l2583,16382,2588,16387,2593,16393,2596,16401,2596,16414,2550,16414,2551,16400,2550,16405,2585,16405,2584,16400,2583,16396,2581,16394,2578,16389,2573,16387,2563,16387,2559,16389,2559,16379,2576,16379xe" stroked="f" style="position:absolute;left:1370;top:16355;width:4968;height:113">
              <v:path arrowok="t"/>
              <v:fill/>
            </v:shape>
            <v:shape coordorigin="1370,16355" coordsize="4968,113" fillcolor="#000000" filled="t" path="m2563,16435l2572,16435,2576,16434,2578,16432,2581,16430,2583,16427,2585,16422,2596,16424,2594,16430,2591,16435,2586,16438,2582,16442,2576,16444,2559,16444,2552,16441,2555,16430,2559,16433,2563,16435xe" stroked="f" style="position:absolute;left:1370;top:16355;width:4968;height:113">
              <v:path arrowok="t"/>
              <v:fill/>
            </v:shape>
            <v:shape coordorigin="1370,16355" coordsize="4968,113" fillcolor="#000000" filled="t" path="m2647,16393l2644,16391,2642,16388,2639,16387,2630,16387,2626,16389,2622,16393,2619,16397,2620,16383,2624,16380,2629,16379,2642,16379,2647,16381,2651,16384,2656,16387,2658,16392,2660,16398,2649,16400,2648,16396,2647,16393xe" stroked="f" style="position:absolute;left:1370;top:16355;width:4968;height:113">
              <v:path arrowok="t"/>
              <v:fill/>
            </v:shape>
            <v:shape coordorigin="1370,16355" coordsize="4968,113" fillcolor="#000000" filled="t" path="m2682,16358l2682,16380,2692,16380,2692,16388,2682,16388,2682,16428,2682,16430,2682,16431,2683,16431,2683,16432,2684,16433,2685,16433,2686,16433,2689,16433,2691,16433,2692,16433,2694,16442,2691,16443,2688,16443,2682,16443,2679,16443,2677,16441,2675,16440,2673,16439,2673,16437,2672,16435,2671,16430,2671,16388,2664,16388,2664,16380,2671,16380,2671,16365,2682,16358xe" stroked="f" style="position:absolute;left:1370;top:16355;width:4968;height:113">
              <v:path arrowok="t"/>
              <v:fill/>
            </v:shape>
            <v:shape coordorigin="1370,16355" coordsize="4968,113" fillcolor="#000000" filled="t" path="m2776,16390l2772,16388,2761,16388,2757,16390,2759,16379,2775,16379,2782,16382,2788,16387,2793,16393,2796,16401,2796,16418,2795,16425,2792,16429,2790,16434,2786,16437,2782,16440,2777,16442,2772,16444,2758,16444,2751,16441,2746,16435,2740,16430,2738,16422,2738,16400,2741,16391,2747,16386,2753,16381,2750,16397,2748,16403,2748,16419,2750,16425,2754,16429,2757,16433,2761,16435,2772,16435,2776,16433,2780,16429,2783,16425,2785,16419,2785,16403,2783,16397,2780,16393,2776,16390xe" stroked="f" style="position:absolute;left:1370;top:16355;width:4968;height:113">
              <v:path arrowok="t"/>
              <v:fill/>
            </v:shape>
            <v:shape coordorigin="1370,16355" coordsize="4968,113" fillcolor="#000000" filled="t" path="m2754,16393l2750,16397,2753,16381,2759,16379,2757,16390,2754,16393xe" stroked="f" style="position:absolute;left:1370;top:16355;width:4968;height:113">
              <v:path arrowok="t"/>
              <v:fill/>
            </v:shape>
            <v:shape coordorigin="1370,16355" coordsize="4968,113" fillcolor="#000000" filled="t" path="m2703,16380l2712,16380,2712,16390,2715,16385,2717,16382,2715,16398,2714,16401,2714,16405,2714,16442,2703,16442,2703,16380xe" stroked="f" style="position:absolute;left:1370;top:16355;width:4968;height:113">
              <v:path arrowok="t"/>
              <v:fill/>
            </v:shape>
            <v:shape coordorigin="1370,16355" coordsize="4968,113" fillcolor="#000000" filled="t" path="m2737,16382l2733,16392,2731,16390,2728,16390,2723,16390,2721,16390,2719,16392,2717,16393,2716,16395,2715,16398,2717,16382,2719,16381,2721,16380,2724,16379,2730,16379,2733,16380,2737,16382xe" stroked="f" style="position:absolute;left:1370;top:16355;width:4968;height:113">
              <v:path arrowok="t"/>
              <v:fill/>
            </v:shape>
            <v:shape coordorigin="1370,16355" coordsize="4968,113" fillcolor="#000000" filled="t" path="m2767,16372l2758,16372,2766,16356,2780,16356,2767,16372xe" stroked="f" style="position:absolute;left:1370;top:16355;width:4968;height:113">
              <v:path arrowok="t"/>
              <v:fill/>
            </v:shape>
            <v:shape coordorigin="1370,16355" coordsize="4968,113" fillcolor="#000000" filled="t" path="m2831,16388l2827,16389,2824,16392,2821,16395,2819,16400,2819,16442,2809,16442,2809,16380,2818,16380,2818,16389,2823,16382,2829,16379,2842,16379,2845,16379,2848,16381,2851,16382,2854,16384,2855,16386,2857,16388,2858,16391,2859,16394,2859,16399,2859,16442,2849,16442,2849,16400,2848,16397,2847,16395,2847,16393,2845,16391,2843,16390,2841,16389,2839,16388,2831,16388xe" stroked="f" style="position:absolute;left:1370;top:16355;width:4968;height:113">
              <v:path arrowok="t"/>
              <v:fill/>
            </v:shape>
            <v:shape coordorigin="1370,16355" coordsize="4968,113" fillcolor="#000000" filled="t" path="m2876,16442l2876,16380,2886,16380,2886,16442,2876,16442xe" stroked="f" style="position:absolute;left:1370;top:16355;width:4968;height:113">
              <v:path arrowok="t"/>
              <v:fill/>
            </v:shape>
            <v:shape coordorigin="1370,16355" coordsize="4968,113" fillcolor="#000000" filled="t" path="m2876,16368l2876,16356,2886,16356,2886,16368,2876,16368xe" stroked="f" style="position:absolute;left:1370;top:16355;width:4968;height:113">
              <v:path arrowok="t"/>
              <v:fill/>
            </v:shape>
            <v:shape coordorigin="1370,16355" coordsize="4968,113" fillcolor="#000000" filled="t" path="m2975,16435l2978,16435,2987,16435,2990,16435,2993,16433,2997,16431,2999,16429,3000,16425,2999,16438,2995,16440,2992,16442,2988,16443,2984,16444,2980,16444,2975,16435xe" stroked="f" style="position:absolute;left:1370;top:16355;width:4968;height:113">
              <v:path arrowok="t"/>
              <v:fill/>
            </v:shape>
            <v:shape coordorigin="1370,16355" coordsize="4968,113" fillcolor="#000000" filled="t" path="m2939,16393l2937,16391,2935,16388,2932,16387,2923,16387,2918,16389,2915,16393,2912,16397,2913,16383,2917,16380,2922,16379,2934,16379,2940,16381,2944,16384,2948,16387,2951,16392,2952,16398,2942,16400,2941,16396,2939,16393xe" stroked="f" style="position:absolute;left:1370;top:16355;width:4968;height:113">
              <v:path arrowok="t"/>
              <v:fill/>
            </v:shape>
            <v:shape coordorigin="1370,16355" coordsize="4968,113" fillcolor="#000000" filled="t" path="m3030,16380l3039,16380,3039,16389,3041,16386,3041,16400,3040,16404,3040,16442,3030,16442,3030,16380xe" stroked="f" style="position:absolute;left:1370;top:16355;width:4968;height:113">
              <v:path arrowok="t"/>
              <v:fill/>
            </v:shape>
            <v:shape coordorigin="1370,16355" coordsize="4968,113" fillcolor="#000000" filled="t" path="m3043,16394l3042,16397,3041,16400,3041,16386,3044,16383,3047,16382,3050,16380,3054,16379,3062,16379,3066,16380,3069,16382,3072,16384,3074,16386,3075,16390,3080,16382,3087,16379,3081,16392,3078,16395,3077,16400,3077,16442,3066,16442,3066,16397,3066,16394,3064,16391,3062,16389,3059,16388,3052,16388,3050,16389,3047,16390,3045,16392,3043,16394xe" stroked="f" style="position:absolute;left:1370;top:16355;width:4968;height:113">
              <v:path arrowok="t"/>
              <v:fill/>
            </v:shape>
            <v:shape coordorigin="1370,16355" coordsize="4968,113" fillcolor="#000000" filled="t" path="m3101,16379l3106,16381,3109,16384,3112,16387,3114,16393,3114,16442,3103,16442,3103,16399,3103,16396,3102,16394,3102,16392,3100,16391,3099,16390,3097,16388,3095,16388,3088,16388,3084,16389,3081,16392,3087,16379,3101,16379xe" stroked="f" style="position:absolute;left:1370;top:16355;width:4968;height:113">
              <v:path arrowok="t"/>
              <v:fill/>
            </v:shape>
            <v:shape coordorigin="1370,16355" coordsize="4968,113" fillcolor="#000000" filled="t" path="m3164,16379l3171,16382,3176,16387,3181,16393,3184,16401,3184,16414,3138,16414,3139,16400,3138,16405,3173,16405,3172,16400,3171,16396,3169,16394,3166,16389,3161,16387,3151,16387,3147,16389,3147,16379,3164,16379xe" stroked="f" style="position:absolute;left:1370;top:16355;width:4968;height:113">
              <v:path arrowok="t"/>
              <v:fill/>
            </v:shape>
            <v:shape coordorigin="1370,16355" coordsize="4968,113" fillcolor="#000000" filled="t" path="m3151,16435l3160,16435,3164,16434,3166,16432,3169,16430,3171,16427,3173,16422,3184,16424,3182,16430,3179,16435,3174,16438,3170,16442,3164,16444,3147,16444,3140,16441,3143,16430,3147,16433,3151,16435xe" stroked="f" style="position:absolute;left:1370;top:16355;width:4968;height:113">
              <v:path arrowok="t"/>
              <v:fill/>
            </v:shape>
            <v:shape coordorigin="1370,16355" coordsize="4968,113" fillcolor="#000000" filled="t" path="m3211,16392l3207,16395,3206,16400,3206,16442,3195,16442,3195,16380,3205,16380,3205,16389,3209,16382,3216,16379,3228,16379,3232,16379,3235,16381,3238,16382,3240,16384,3242,16386,3243,16388,3244,16391,3245,16394,3246,16399,3246,16442,3235,16442,3235,16400,3235,16397,3234,16395,3233,16393,3232,16391,3229,16390,3227,16389,3225,16388,3218,16388,3214,16389,3211,16392xe" stroked="f" style="position:absolute;left:1370;top:16355;width:4968;height:113">
              <v:path arrowok="t"/>
              <v:fill/>
            </v:shape>
            <v:shape coordorigin="1370,16355" coordsize="4968,113" fillcolor="#000000" filled="t" path="m3264,16430l3264,16388,3256,16388,3256,16380,3264,16380,3264,16365,3275,16358,3270,16441,3268,16440,3266,16439,3265,16437,3265,16435,3264,16430xe" stroked="f" style="position:absolute;left:1370;top:16355;width:4968;height:113">
              <v:path arrowok="t"/>
              <v:fill/>
            </v:shape>
            <v:shape coordorigin="1370,16355" coordsize="4968,113" fillcolor="#000000" filled="t" path="m3279,16443l3275,16443,3272,16443,3270,16441,3275,16358,3275,16428,3275,16430,3275,16431,3276,16431,3276,16432,3277,16433,3278,16433,3279,16433,3282,16433,3283,16433,3285,16433,3287,16442,3284,16443,3281,16443,3279,16443xe" stroked="f" style="position:absolute;left:1370;top:16355;width:4968;height:113">
              <v:path arrowok="t"/>
              <v:fill/>
            </v:shape>
            <v:shape coordorigin="1370,16355" coordsize="4968,113" fillcolor="#000000" filled="t" path="m3275,16388l3275,16428,3275,16358,3275,16380,3285,16380,3285,16388,3275,16388xe" stroked="f" style="position:absolute;left:1370;top:16355;width:4968;height:113">
              <v:path arrowok="t"/>
              <v:fill/>
            </v:shape>
            <v:shape coordorigin="1370,16355" coordsize="4968,113" fillcolor="#000000" filled="t" path="m3330,16379l3336,16382,3342,16387,3347,16393,3350,16401,3350,16414,3303,16414,3304,16400,3304,16405,3339,16405,3338,16400,3337,16396,3335,16394,3331,16389,3327,16387,3317,16387,3313,16389,3313,16379,3330,16379xe" stroked="f" style="position:absolute;left:1370;top:16355;width:4968;height:113">
              <v:path arrowok="t"/>
              <v:fill/>
            </v:shape>
            <v:shape coordorigin="1370,16355" coordsize="4968,113" fillcolor="#000000" filled="t" path="m3317,16435l3326,16435,3329,16434,3332,16432,3335,16430,3337,16427,3338,16422,3349,16424,3348,16430,3344,16435,3340,16438,3335,16442,3329,16444,3313,16444,3306,16441,3309,16430,3313,16433,3317,16435xe" stroked="f" style="position:absolute;left:1370;top:16355;width:4968;height:113">
              <v:path arrowok="t"/>
              <v:fill/>
            </v:shape>
            <v:shape coordorigin="1370,16355" coordsize="4968,113" fillcolor="#000000" filled="t" path="m3417,16355l3424,16355,3420,16363,3417,16369,3415,16372,3413,16378,3411,16383,3409,16389,3408,16397,3407,16404,3407,16411,3409,16430,3415,16450,3424,16468,3417,16468,3411,16460,3406,16452,3402,16442,3398,16432,3396,16422,3396,16402,3398,16393,3401,16385,3404,16375,3410,16365,3417,16355xe" stroked="f" style="position:absolute;left:1370;top:16355;width:4968;height:113">
              <v:path arrowok="t"/>
              <v:fill/>
            </v:shape>
            <v:shape coordorigin="1370,16355" coordsize="4968,113" fillcolor="#000000" filled="t" path="m3436,16356l3447,16356,3447,16432,3490,16432,3490,16442,3436,16442,3436,16356xe" stroked="f" style="position:absolute;left:1370;top:16355;width:4968;height:113">
              <v:path arrowok="t"/>
              <v:fill/>
            </v:shape>
            <v:shape coordorigin="1370,16355" coordsize="4968,113" fillcolor="#000000" filled="t" path="m3536,16379l3543,16382,3548,16387,3553,16393,3556,16401,3556,16414,3510,16414,3511,16400,3510,16405,3545,16405,3544,16400,3543,16396,3541,16394,3538,16389,3533,16387,3523,16387,3519,16389,3519,16379,3536,16379xe" stroked="f" style="position:absolute;left:1370;top:16355;width:4968;height:113">
              <v:path arrowok="t"/>
              <v:fill/>
            </v:shape>
            <v:shape coordorigin="1370,16355" coordsize="4968,113" fillcolor="#000000" filled="t" path="m3523,16435l3532,16435,3536,16434,3538,16432,3541,16430,3543,16427,3545,16422,3556,16424,3554,16430,3551,16435,3546,16438,3542,16442,3536,16444,3519,16444,3512,16441,3515,16430,3519,16433,3523,16435xe" stroked="f" style="position:absolute;left:1370;top:16355;width:4968;height:113">
              <v:path arrowok="t"/>
              <v:fill/>
            </v:shape>
            <v:shape coordorigin="1370,16355" coordsize="4968,113" fillcolor="#000000" filled="t" path="m3569,16466l3568,16457,3570,16457,3572,16458,3576,16458,3578,16457,3579,16456,3581,16456,3582,16454,3583,16453,3584,16452,3585,16449,3586,16445,3586,16445,3587,16444,3587,16443,3564,16380,3575,16380,3588,16416,3589,16421,3591,16425,3592,16430,3594,16426,3595,16421,3597,16416,3610,16380,3621,16380,3597,16443,3594,16450,3592,16455,3591,16458,3589,16461,3587,16464,3585,16465,3582,16467,3579,16468,3574,16468,3572,16467,3569,16466xe" stroked="f" style="position:absolute;left:1370;top:16355;width:4968;height:113">
              <v:path arrowok="t"/>
              <v:fill/>
            </v:shape>
            <v:shape coordorigin="1370,16355" coordsize="4968,113" fillcolor="#000000" filled="t" path="m3696,16356l3705,16356,3705,16412,3716,16412,3716,16422,3705,16422,3705,16442,3694,16442,3694,16422,3657,16422,3657,16412,3696,16356,3667,16412,3694,16412,3694,16374,3667,16412,3696,16356xe" stroked="f" style="position:absolute;left:1370;top:16355;width:4968;height:113">
              <v:path arrowok="t"/>
              <v:fill/>
            </v:shape>
            <v:shape coordorigin="1370,16355" coordsize="4968,113" fillcolor="#000000" filled="t" path="m3760,16365l3750,16365,3747,16367,3744,16371,3740,16376,3738,16386,3736,16364,3740,16361,3744,16358,3749,16356,3755,16356,3760,16365xe" stroked="f" style="position:absolute;left:1370;top:16355;width:4968;height:113">
              <v:path arrowok="t"/>
              <v:fill/>
            </v:shape>
            <v:shape coordorigin="1370,16355" coordsize="4968,113" fillcolor="#000000" filled="t" path="m3796,16444l3787,16444,3812,16355,3821,16355,3796,16444xe" stroked="f" style="position:absolute;left:1370;top:16355;width:4968;height:113">
              <v:path arrowok="t"/>
              <v:fill/>
            </v:shape>
            <v:shape coordorigin="1370,16355" coordsize="4968,113" fillcolor="#000000" filled="t" path="m3926,16365l3916,16365,3912,16367,3909,16371,3906,16376,3904,16386,3901,16364,3906,16361,3910,16358,3915,16356,3921,16356,3926,16365xe" stroked="f" style="position:absolute;left:1370;top:16355;width:4968;height:113">
              <v:path arrowok="t"/>
              <v:fill/>
            </v:shape>
            <v:shape coordorigin="1370,16355" coordsize="4968,113" fillcolor="#000000" filled="t" path="m4041,16391l4047,16387,4052,16385,4065,16385,4071,16388,4077,16393,4082,16398,4084,16405,4084,16421,4082,16428,4077,16433,4072,16440,4065,16444,4047,16444,4041,16442,4036,16437,4031,16433,4028,16427,4027,16420,4038,16419,4039,16424,4041,16428,4044,16431,4047,16434,4051,16435,4060,16435,4064,16433,4068,16429,4071,16426,4073,16421,4073,16408,4071,16403,4068,16400,4065,16396,4060,16395,4051,16395,4048,16396,4046,16397,4043,16399,4041,16401,4039,16403,4029,16402,4038,16358,4080,16358,4080,16368,4046,16368,4041,16391xe" stroked="f" style="position:absolute;left:1370;top:16355;width:4968;height:113">
              <v:path arrowok="t"/>
              <v:fill/>
            </v:shape>
            <v:shape coordorigin="1370,16355" coordsize="4968,113" fillcolor="#000000" filled="t" path="m3971,16387l3968,16388,3968,16378,3974,16375,3979,16372,3984,16368,3988,16364,3991,16360,3993,16356,4000,16356,4000,16442,3989,16442,3989,16375,3987,16378,3983,16380,3979,16382,3975,16385,3971,16387xe" stroked="f" style="position:absolute;left:1370;top:16355;width:4968;height:113">
              <v:path arrowok="t"/>
              <v:fill/>
            </v:shape>
            <v:shape coordorigin="1370,16355" coordsize="4968,113" fillcolor="#000000" filled="t" path="m4166,16356l4201,16442,4188,16442,4178,16416,4142,16416,4133,16442,4121,16442,4154,16356,4160,16365,4158,16371,4157,16376,4155,16382,4145,16407,4175,16407,4166,16356xe" stroked="f" style="position:absolute;left:1370;top:16355;width:4968;height:113">
              <v:path arrowok="t"/>
              <v:fill/>
            </v:shape>
            <v:shape coordorigin="1370,16355" coordsize="4968,113" fillcolor="#000000" filled="t" path="m4166,16356l4175,16407,4166,16383,4163,16376,4161,16370,4160,16365,4154,16356,4166,16356xe" stroked="f" style="position:absolute;left:1370;top:16355;width:4968;height:113">
              <v:path arrowok="t"/>
              <v:fill/>
            </v:shape>
            <v:shape coordorigin="1370,16355" coordsize="4968,113" fillcolor="#000000" filled="t" path="m4228,16380l4231,16379,4237,16379,4240,16380,4243,16381,4243,16380,4251,16380,4251,16365,4261,16358,4256,16441,4254,16440,4253,16439,4252,16437,4251,16435,4251,16430,4251,16388,4244,16382,4243,16386,4240,16392,4238,16390,4235,16390,4230,16390,4228,16390,4226,16392,4225,16393,4223,16395,4223,16398,4221,16401,4221,16405,4221,16442,4210,16442,4210,16380,4220,16380,4220,16390,4222,16385,4224,16382,4226,16381,4228,16380xe" stroked="f" style="position:absolute;left:1370;top:16355;width:4968;height:113">
              <v:path arrowok="t"/>
              <v:fill/>
            </v:shape>
            <v:shape coordorigin="1370,16355" coordsize="4968,113" fillcolor="#000000" filled="t" path="m4438,16401l4435,16402,4436,16392,4437,16392,4437,16392,4442,16392,4446,16391,4450,16389,4453,16387,4454,16396,4459,16397,4463,16399,4466,16403,4469,16407,4470,16411,4470,16424,4467,16431,4462,16436,4456,16441,4450,16444,4434,16444,4427,16442,4422,16437,4417,16433,4415,16427,4414,16420,4424,16418,4426,16424,4428,16428,4431,16431,4433,16434,4437,16435,4446,16435,4450,16433,4454,16430,4457,16426,4459,16422,4459,16412,4457,16408,4454,16405,4451,16402,4447,16400,4440,16400,4438,16401xe" stroked="f" style="position:absolute;left:1370;top:16355;width:4968;height:113">
              <v:path arrowok="t"/>
              <v:fill/>
            </v:shape>
            <v:shape coordorigin="1370,16355" coordsize="4968,113" fillcolor="#000000" filled="t" path="m4425,16380l4415,16378,4416,16371,4419,16366,4424,16362,4428,16358,4434,16356,4445,16356,4450,16357,4454,16359,4458,16361,4461,16364,4463,16367,4465,16371,4466,16375,4466,16382,4465,16385,4463,16389,4461,16392,4458,16394,4454,16396,4453,16387,4455,16383,4455,16374,4454,16371,4451,16369,4449,16366,4445,16365,4437,16365,4433,16366,4431,16369,4428,16371,4426,16375,4425,16380xe" stroked="f" style="position:absolute;left:1370;top:16355;width:4968;height:113">
              <v:path arrowok="t"/>
              <v:fill/>
            </v:shape>
            <v:shape coordorigin="1370,16355" coordsize="4968,113" fillcolor="#000000" filled="t" path="m4285,16442l4285,16430,4297,16430,4297,16442,4285,16442xe" stroked="f" style="position:absolute;left:1370;top:16355;width:4968;height:113">
              <v:path arrowok="t"/>
              <v:fill/>
            </v:shape>
            <v:shape coordorigin="1370,16355" coordsize="4968,113" fillcolor="#000000" filled="t" path="m4243,16388l4243,16386,4244,16382,4251,16388,4243,16388xe" stroked="f" style="position:absolute;left:1370;top:16355;width:4968;height:113">
              <v:path arrowok="t"/>
              <v:fill/>
            </v:shape>
            <v:shape coordorigin="1370,16355" coordsize="4968,113" fillcolor="#000000" filled="t" path="m4265,16443l4261,16443,4258,16443,4256,16441,4261,16358,4261,16428,4261,16430,4262,16431,4262,16431,4263,16432,4263,16433,4264,16433,4265,16433,4268,16433,4270,16433,4272,16433,4273,16442,4270,16443,4267,16443,4265,16443xe" stroked="f" style="position:absolute;left:1370;top:16355;width:4968;height:113">
              <v:path arrowok="t"/>
              <v:fill/>
            </v:shape>
            <v:shape coordorigin="1370,16355" coordsize="4968,113" fillcolor="#000000" filled="t" path="m4261,16388l4261,16428,4261,16358,4261,16380,4272,16380,4272,16388,4261,16388xe" stroked="f" style="position:absolute;left:1370;top:16355;width:4968;height:113">
              <v:path arrowok="t"/>
              <v:fill/>
            </v:shape>
            <v:shape coordorigin="1370,16355" coordsize="4968,113" fillcolor="#000000" filled="t" path="m4382,16356l4391,16356,4391,16412,4403,16412,4403,16422,4391,16422,4391,16442,4380,16442,4380,16422,4343,16422,4343,16412,4382,16356,4353,16412,4380,16412,4380,16374,4353,16412,4382,16356xe" stroked="f" style="position:absolute;left:1370;top:16355;width:4968;height:113">
              <v:path arrowok="t"/>
              <v:fill/>
            </v:shape>
            <v:shape coordorigin="1370,16355" coordsize="4968,113" fillcolor="#000000" filled="t" path="m4525,16442l4525,16430,4537,16430,4537,16442,4525,16442xe" stroked="f" style="position:absolute;left:1370;top:16355;width:4968;height:113">
              <v:path arrowok="t"/>
              <v:fill/>
            </v:shape>
            <v:shape coordorigin="1370,16355" coordsize="4968,113" fillcolor="#000000" filled="t" path="m4627,16356l4662,16442,4649,16442,4639,16416,4603,16416,4593,16442,4581,16442,4614,16356,4620,16365,4619,16371,4618,16376,4616,16382,4606,16407,4635,16407,4627,16356xe" stroked="f" style="position:absolute;left:1370;top:16355;width:4968;height:113">
              <v:path arrowok="t"/>
              <v:fill/>
            </v:shape>
            <v:shape coordorigin="1370,16355" coordsize="4968,113" fillcolor="#000000" filled="t" path="m4627,16356l4635,16407,4626,16383,4624,16376,4622,16370,4620,16365,4614,16356,4627,16356xe" stroked="f" style="position:absolute;left:1370;top:16355;width:4968;height:113">
              <v:path arrowok="t"/>
              <v:fill/>
            </v:shape>
            <v:shape coordorigin="1370,16355" coordsize="4968,113" fillcolor="#000000" filled="t" path="m4676,16438l4675,16436,4673,16434,4672,16432,4671,16428,4671,16426,4671,16423,4671,16380,4681,16380,4681,16420,4682,16424,4682,16426,4683,16429,4684,16431,4686,16432,4688,16434,4691,16435,4697,16435,4700,16434,4703,16432,4706,16431,4708,16428,4709,16426,4710,16423,4711,16419,4711,16380,4721,16380,4721,16442,4712,16442,4712,16433,4707,16440,4700,16444,4688,16444,4685,16443,4682,16442,4679,16440,4676,16438xe" stroked="f" style="position:absolute;left:1370;top:16355;width:4968;height:113">
              <v:path arrowok="t"/>
              <v:fill/>
            </v:shape>
            <v:shape coordorigin="1370,16355" coordsize="4968,113" fillcolor="#000000" filled="t" path="m4738,16430l4738,16388,4730,16388,4730,16380,4738,16380,4738,16365,4748,16358,4743,16441,4741,16440,4740,16439,4739,16437,4738,16435,4738,16430xe" stroked="f" style="position:absolute;left:1370;top:16355;width:4968;height:113">
              <v:path arrowok="t"/>
              <v:fill/>
            </v:shape>
            <v:shape coordorigin="1370,16355" coordsize="4968,113" fillcolor="#000000" filled="t" path="m4752,16443l4749,16443,4746,16443,4743,16441,4748,16358,4748,16428,4748,16430,4749,16431,4749,16431,4750,16432,4751,16433,4751,16433,4753,16433,4755,16433,4757,16433,4759,16433,4760,16442,4757,16443,4755,16443,4752,16443xe" stroked="f" style="position:absolute;left:1370;top:16355;width:4968;height:113">
              <v:path arrowok="t"/>
              <v:fill/>
            </v:shape>
            <v:shape coordorigin="1370,16355" coordsize="4968,113" fillcolor="#000000" filled="t" path="m4748,16388l4748,16428,4748,16358,4748,16380,4759,16380,4759,16388,4748,16388xe" stroked="f" style="position:absolute;left:1370;top:16355;width:4968;height:113">
              <v:path arrowok="t"/>
              <v:fill/>
            </v:shape>
            <v:shape coordorigin="1370,16355" coordsize="4968,113" fillcolor="#000000" filled="t" path="m4803,16379l4810,16382,4815,16387,4821,16393,4823,16401,4823,16414,4777,16414,4778,16400,4777,16405,4812,16405,4812,16400,4810,16396,4808,16394,4805,16389,4800,16387,4790,16387,4786,16389,4786,16379,4803,16379xe" stroked="f" style="position:absolute;left:1370;top:16355;width:4968;height:113">
              <v:path arrowok="t"/>
              <v:fill/>
            </v:shape>
            <v:shape coordorigin="1370,16355" coordsize="4968,113" fillcolor="#000000" filled="t" path="m4790,16435l4800,16435,4803,16434,4806,16432,4808,16430,4810,16427,4812,16422,4823,16424,4821,16430,4818,16435,4813,16438,4809,16442,4803,16444,4787,16444,4779,16441,4783,16430,4786,16433,4790,16435xe" stroked="f" style="position:absolute;left:1370;top:16355;width:4968;height:113">
              <v:path arrowok="t"/>
              <v:fill/>
            </v:shape>
            <v:shape coordorigin="1370,16355" coordsize="4968,113" fillcolor="#000000" filled="t" path="m4859,16388l4855,16389,4852,16392,4849,16395,4847,16400,4847,16442,4837,16442,4837,16380,4846,16380,4846,16389,4851,16382,4857,16379,4870,16379,4873,16379,4876,16381,4879,16382,4882,16384,4883,16386,4885,16388,4886,16391,4887,16394,4887,16399,4887,16442,4877,16442,4877,16400,4876,16397,4875,16395,4875,16393,4873,16391,4871,16390,4869,16389,4867,16388,4859,16388xe" stroked="f" style="position:absolute;left:1370;top:16355;width:4968;height:113">
              <v:path arrowok="t"/>
              <v:fill/>
            </v:shape>
            <v:shape coordorigin="1370,16355" coordsize="4968,113" fillcolor="#000000" filled="t" path="m4906,16430l4906,16388,4898,16388,4898,16380,4906,16380,4906,16365,4916,16358,4911,16441,4909,16440,4908,16439,4907,16437,4906,16435,4906,16430xe" stroked="f" style="position:absolute;left:1370;top:16355;width:4968;height:113">
              <v:path arrowok="t"/>
              <v:fill/>
            </v:shape>
            <v:shape coordorigin="1370,16355" coordsize="4968,113" fillcolor="#000000" filled="t" path="m4920,16443l4917,16443,4914,16443,4911,16441,4916,16358,4916,16428,4916,16430,4917,16431,4917,16431,4918,16432,4919,16433,4919,16433,4921,16433,4923,16433,4925,16433,4927,16433,4928,16442,4925,16443,4923,16443,4920,16443xe" stroked="f" style="position:absolute;left:1370;top:16355;width:4968;height:113">
              <v:path arrowok="t"/>
              <v:fill/>
            </v:shape>
            <v:shape coordorigin="1370,16355" coordsize="4968,113" fillcolor="#000000" filled="t" path="m4916,16388l4916,16428,4916,16358,4916,16380,4927,16380,4927,16388,4916,16388xe" stroked="f" style="position:absolute;left:1370;top:16355;width:4968;height:113">
              <v:path arrowok="t"/>
              <v:fill/>
            </v:shape>
            <v:shape coordorigin="1370,16355" coordsize="4968,113" fillcolor="#000000" filled="t" path="m4938,16442l4938,16380,4948,16380,4948,16442,4938,16442xe" stroked="f" style="position:absolute;left:1370;top:16355;width:4968;height:113">
              <v:path arrowok="t"/>
              <v:fill/>
            </v:shape>
            <v:shape coordorigin="1370,16355" coordsize="4968,113" fillcolor="#000000" filled="t" path="m4938,16368l4938,16356,4948,16356,4948,16368,4938,16368xe" stroked="f" style="position:absolute;left:1370;top:16355;width:4968;height:113">
              <v:path arrowok="t"/>
              <v:fill/>
            </v:shape>
            <v:shape coordorigin="1370,16355" coordsize="4968,113" fillcolor="#000000" filled="t" path="m5001,16393l4999,16391,4996,16388,4993,16387,4984,16387,4980,16389,4977,16393,4973,16397,4974,16383,4979,16380,4984,16379,4996,16379,5001,16381,5006,16384,5010,16387,5013,16392,5014,16398,5004,16400,5003,16396,5001,16393xe" stroked="f" style="position:absolute;left:1370;top:16355;width:4968;height:113">
              <v:path arrowok="t"/>
              <v:fill/>
            </v:shape>
            <v:shape coordorigin="1370,16355" coordsize="4968,113" fillcolor="#000000" filled="t" path="m5024,16442l5024,16380,5034,16380,5034,16442,5024,16442xe" stroked="f" style="position:absolute;left:1370;top:16355;width:4968;height:113">
              <v:path arrowok="t"/>
              <v:fill/>
            </v:shape>
            <v:shape coordorigin="1370,16355" coordsize="4968,113" fillcolor="#000000" filled="t" path="m5024,16368l5024,16356,5034,16356,5034,16368,5024,16368xe" stroked="f" style="position:absolute;left:1370;top:16355;width:4968;height:113">
              <v:path arrowok="t"/>
              <v:fill/>
            </v:shape>
            <v:shape coordorigin="1370,16355" coordsize="4968,113" fillcolor="#000000" filled="t" path="m5081,16444l5068,16444,5064,16442,5059,16440,5057,16419,5059,16425,5062,16429,5066,16433,5070,16435,5079,16435,5083,16433,5087,16441,5081,16444xe" stroked="f" style="position:absolute;left:1370;top:16355;width:4968;height:113">
              <v:path arrowok="t"/>
              <v:fill/>
            </v:shape>
            <v:shape coordorigin="1370,16355" coordsize="4968,113" fillcolor="#000000" filled="t" path="m5131,16435l5134,16435,5142,16435,5145,16435,5149,16433,5152,16431,5154,16429,5156,16425,5154,16438,5151,16440,5147,16442,5143,16443,5139,16444,5135,16444,5131,16435xe" stroked="f" style="position:absolute;left:1370;top:16355;width:4968;height:113">
              <v:path arrowok="t"/>
              <v:fill/>
            </v:shape>
            <v:shape coordorigin="1370,16355" coordsize="4968,113" fillcolor="#000000" filled="t" path="m5215,16444l5203,16444,5198,16442,5194,16440,5192,16419,5193,16425,5197,16429,5200,16433,5204,16435,5213,16435,5217,16433,5221,16441,5215,16444xe" stroked="f" style="position:absolute;left:1370;top:16355;width:4968;height:113">
              <v:path arrowok="t"/>
              <v:fill/>
            </v:shape>
            <v:shape coordorigin="1370,16355" coordsize="4968,113" fillcolor="#000000" filled="t" path="m5310,16442l5300,16442,5277,16380,5288,16380,5301,16417,5303,16421,5304,16426,5305,16430,5306,16427,5307,16423,5309,16418,5323,16380,5334,16380,5310,16442xe" stroked="f" style="position:absolute;left:1370;top:16355;width:4968;height:113">
              <v:path arrowok="t"/>
              <v:fill/>
            </v:shape>
            <v:shape coordorigin="1370,16355" coordsize="4968,113" fillcolor="#000000" filled="t" path="m5360,16379l5360,16389,5357,16392,5353,16396,5353,16382,5360,16379xe" stroked="f" style="position:absolute;left:1370;top:16355;width:4968;height:113">
              <v:path arrowok="t"/>
              <v:fill/>
            </v:shape>
            <v:shape coordorigin="1370,16355" coordsize="4968,113" fillcolor="#000000" filled="t" path="m5410,16380l5420,16380,5420,16390,5422,16385,5424,16382,5423,16398,5421,16401,5421,16405,5421,16442,5410,16442,5410,16380xe" stroked="f" style="position:absolute;left:1370;top:16355;width:4968;height:113">
              <v:path arrowok="t"/>
              <v:fill/>
            </v:shape>
            <v:shape coordorigin="1370,16355" coordsize="4968,113" fillcolor="#000000" filled="t" path="m5444,16382l5440,16392,5438,16390,5435,16390,5430,16390,5428,16390,5426,16392,5425,16393,5423,16395,5423,16398,5424,16382,5426,16381,5428,16380,5431,16379,5437,16379,5440,16380,5444,16382xe" stroked="f" style="position:absolute;left:1370;top:16355;width:4968;height:113">
              <v:path arrowok="t"/>
              <v:fill/>
            </v:shape>
            <v:shape coordorigin="1370,16355" coordsize="4968,113" fillcolor="#000000" filled="t" path="m5451,16442l5451,16380,5462,16380,5462,16442,5451,16442xe" stroked="f" style="position:absolute;left:1370;top:16355;width:4968;height:113">
              <v:path arrowok="t"/>
              <v:fill/>
            </v:shape>
            <v:shape coordorigin="1370,16355" coordsize="4968,113" fillcolor="#000000" filled="t" path="m5451,16368l5451,16356,5462,16356,5462,16368,5451,16368xe" stroked="f" style="position:absolute;left:1370;top:16355;width:4968;height:113">
              <v:path arrowok="t"/>
              <v:fill/>
            </v:shape>
            <v:shape coordorigin="1370,16355" coordsize="4968,113" fillcolor="#000000" filled="t" path="m5511,16368l5511,16356,5522,16356,5522,16368,5511,16368xe" stroked="f" style="position:absolute;left:1370;top:16355;width:4968;height:113">
              <v:path arrowok="t"/>
              <v:fill/>
            </v:shape>
            <v:shape coordorigin="1370,16355" coordsize="4968,113" fillcolor="#000000" filled="t" path="m5494,16365l5493,16367,5491,16368,5490,16371,5490,16380,5503,16380,5503,16388,5491,16388,5491,16442,5480,16442,5480,16388,5471,16388,5471,16380,5480,16380,5480,16369,5480,16366,5481,16364,5482,16361,5484,16359,5487,16358,5489,16356,5493,16355,5500,16355,5503,16355,5507,16356,5505,16365,5503,16365,5501,16365,5496,16365,5494,16365xe" stroked="f" style="position:absolute;left:1370;top:16355;width:4968;height:113">
              <v:path arrowok="t"/>
              <v:fill/>
            </v:shape>
            <v:shape coordorigin="1370,16355" coordsize="4968,113" fillcolor="#000000" filled="t" path="m5511,16442l5511,16380,5522,16380,5522,16442,5511,16442xe" stroked="f" style="position:absolute;left:1370;top:16355;width:4968;height:113">
              <v:path arrowok="t"/>
              <v:fill/>
            </v:shape>
            <v:shape coordorigin="1370,16355" coordsize="4968,113" fillcolor="#000000" filled="t" path="m5611,16435l5614,16435,5622,16435,5625,16435,5629,16433,5632,16431,5634,16429,5636,16425,5634,16438,5631,16440,5627,16442,5623,16443,5619,16444,5615,16444,5611,16435xe" stroked="f" style="position:absolute;left:1370;top:16355;width:4968;height:113">
              <v:path arrowok="t"/>
              <v:fill/>
            </v:shape>
            <v:shape coordorigin="1370,16355" coordsize="4968,113" fillcolor="#000000" filled="t" path="m5575,16393l5572,16391,5570,16388,5567,16387,5558,16387,5554,16389,5550,16393,5547,16397,5548,16383,5552,16380,5557,16379,5570,16379,5575,16381,5579,16384,5584,16387,5586,16392,5588,16398,5577,16400,5576,16396,5575,16393xe" stroked="f" style="position:absolute;left:1370;top:16355;width:4968;height:113">
              <v:path arrowok="t"/>
              <v:fill/>
            </v:shape>
            <v:shape coordorigin="1370,16355" coordsize="4968,113" fillcolor="#000000" filled="t" path="m5700,16389l5696,16387,5687,16387,5685,16379,5696,16379,5700,16380,5703,16381,5707,16383,5709,16385,5712,16388,5714,16390,5715,16394,5717,16398,5718,16402,5719,16406,5719,16421,5716,16429,5711,16435,5705,16441,5699,16444,5684,16444,5679,16441,5675,16424,5677,16427,5681,16432,5685,16435,5695,16435,5699,16433,5703,16429,5706,16425,5708,16419,5708,16403,5706,16397,5703,16393,5700,16389xe" stroked="f" style="position:absolute;left:1370;top:16355;width:4968;height:113">
              <v:path arrowok="t"/>
              <v:fill/>
            </v:shape>
            <v:shape coordorigin="1370,16355" coordsize="4968,113" fillcolor="#000000" filled="t" path="m5729,16442l5729,16356,5740,16356,5740,16442,5729,16442xe" stroked="f" style="position:absolute;left:1370;top:16355;width:4968;height:113">
              <v:path arrowok="t"/>
              <v:fill/>
            </v:shape>
            <v:shape coordorigin="1370,16355" coordsize="4968,113" fillcolor="#000000" filled="t" path="m5792,16379l5799,16382,5804,16387,5809,16393,5812,16401,5812,16414,5766,16414,5767,16400,5766,16405,5801,16405,5800,16400,5799,16396,5797,16394,5794,16389,5789,16387,5779,16387,5775,16389,5775,16379,5792,16379xe" stroked="f" style="position:absolute;left:1370;top:16355;width:4968;height:113">
              <v:path arrowok="t"/>
              <v:fill/>
            </v:shape>
            <v:shape coordorigin="1370,16355" coordsize="4968,113" fillcolor="#000000" filled="t" path="m5779,16435l5788,16435,5792,16434,5794,16432,5797,16430,5799,16427,5801,16422,5812,16424,5810,16430,5807,16435,5802,16438,5798,16442,5792,16444,5775,16444,5768,16441,5771,16430,5775,16433,5779,16435xe" stroked="f" style="position:absolute;left:1370;top:16355;width:4968;height:113">
              <v:path arrowok="t"/>
              <v:fill/>
            </v:shape>
            <v:shape coordorigin="1370,16355" coordsize="4968,113" fillcolor="#000000" filled="t" path="m5857,16380l5866,16380,5866,16389,5868,16386,5868,16400,5867,16404,5867,16442,5857,16442,5857,16380xe" stroked="f" style="position:absolute;left:1370;top:16355;width:4968;height:113">
              <v:path arrowok="t"/>
              <v:fill/>
            </v:shape>
            <v:shape coordorigin="1370,16355" coordsize="4968,113" fillcolor="#000000" filled="t" path="m5870,16394l5869,16397,5868,16400,5868,16386,5871,16383,5874,16382,5877,16380,5881,16379,5890,16379,5893,16380,5896,16382,5899,16384,5901,16386,5903,16390,5908,16382,5914,16379,5909,16392,5906,16395,5904,16400,5904,16442,5894,16442,5894,16397,5893,16394,5891,16391,5889,16389,5887,16388,5880,16388,5877,16389,5874,16390,5872,16392,5870,16394xe" stroked="f" style="position:absolute;left:1370;top:16355;width:4968;height:113">
              <v:path arrowok="t"/>
              <v:fill/>
            </v:shape>
            <v:shape coordorigin="1370,16355" coordsize="4968,113" fillcolor="#000000" filled="t" path="m5928,16379l5933,16381,5936,16384,5940,16387,5941,16393,5941,16442,5931,16442,5931,16399,5930,16396,5930,16394,5929,16392,5928,16391,5926,16390,5924,16388,5922,16388,5915,16388,5911,16389,5909,16392,5914,16379,5928,16379xe" stroked="f" style="position:absolute;left:1370;top:16355;width:4968;height:113">
              <v:path arrowok="t"/>
              <v:fill/>
            </v:shape>
            <v:shape coordorigin="1370,16355" coordsize="4968,113" fillcolor="#000000" filled="t" path="m5991,16379l5998,16382,6003,16387,6009,16393,6011,16401,6011,16414,5965,16414,5966,16400,5965,16405,6000,16405,6000,16400,5998,16396,5996,16394,5993,16389,5988,16387,5978,16387,5974,16389,5974,16379,5991,16379xe" stroked="f" style="position:absolute;left:1370;top:16355;width:4968;height:113">
              <v:path arrowok="t"/>
              <v:fill/>
            </v:shape>
            <v:shape coordorigin="1370,16355" coordsize="4968,113" fillcolor="#000000" filled="t" path="m5978,16435l5988,16435,5991,16434,5994,16432,5996,16430,5998,16427,6000,16422,6011,16424,6009,16430,6006,16435,6001,16438,5997,16442,5991,16444,5975,16444,5967,16441,5971,16430,5974,16433,5978,16435xe" stroked="f" style="position:absolute;left:1370;top:16355;width:4968;height:113">
              <v:path arrowok="t"/>
              <v:fill/>
            </v:shape>
            <v:shape coordorigin="1370,16355" coordsize="4968,113" fillcolor="#000000" filled="t" path="m6021,16411l6021,16405,6022,16400,6024,16394,6026,16389,6029,16386,6033,16383,6037,16380,6042,16379,6051,16379,6054,16380,6057,16381,6060,16383,6062,16385,6064,16387,6064,16356,6075,16356,6075,16442,6065,16442,6065,16434,6064,16426,6065,16420,6065,16404,6064,16397,6060,16394,6057,16390,6053,16388,6043,16388,6039,16389,6036,16393,6033,16397,6032,16403,6032,16419,6034,16440,6030,16437,6026,16433,6024,16428,6022,16423,6021,16418,6021,16411xe" stroked="f" style="position:absolute;left:1370;top:16355;width:4968;height:113">
              <v:path arrowok="t"/>
              <v:fill/>
            </v:shape>
            <v:shape coordorigin="1370,16355" coordsize="4968,113" fillcolor="#000000" filled="t" path="m6061,16441l6055,16444,6043,16444,6038,16442,6034,16440,6032,16419,6033,16425,6037,16429,6040,16433,6044,16435,6053,16435,6057,16433,6060,16429,6064,16426,6065,16434,6061,16441xe" stroked="f" style="position:absolute;left:1370;top:16355;width:4968;height:113">
              <v:path arrowok="t"/>
              <v:fill/>
            </v:shape>
            <v:shape coordorigin="1370,16355" coordsize="4968,113" fillcolor="#000000" filled="t" path="m6090,16442l6090,16380,6100,16380,6100,16442,6090,16442xe" stroked="f" style="position:absolute;left:1370;top:16355;width:4968;height:113">
              <v:path arrowok="t"/>
              <v:fill/>
            </v:shape>
            <v:shape coordorigin="1370,16355" coordsize="4968,113" fillcolor="#000000" filled="t" path="m6090,16368l6090,16356,6100,16356,6100,16368,6090,16368xe" stroked="f" style="position:absolute;left:1370;top:16355;width:4968;height:113">
              <v:path arrowok="t"/>
              <v:fill/>
            </v:shape>
            <v:shape coordorigin="1370,16355" coordsize="4968,113" fillcolor="#000000" filled="t" path="m6126,16428l6127,16431,6129,16433,6131,16435,6136,16444,6129,16444,6124,16442,6126,16428xe" stroked="f" style="position:absolute;left:1370;top:16355;width:4968;height:113">
              <v:path arrowok="t"/>
              <v:fill/>
            </v:shape>
            <v:shape coordorigin="1370,16355" coordsize="4968,113" fillcolor="#000000" filled="t" path="m6161,16442l6160,16440,6161,16382,6163,16383,6165,16385,6167,16387,6168,16390,6168,16393,6169,16394,6169,16398,6169,16426,6169,16432,6169,16435,6170,16437,6171,16440,6172,16442,6161,16442xe" stroked="f" style="position:absolute;left:1370;top:16355;width:4968;height:113">
              <v:path arrowok="t"/>
              <v:fill/>
            </v:shape>
            <v:shape coordorigin="1370,16355" coordsize="4968,113" fillcolor="#000000" filled="t" path="m6206,16388l6202,16389,6199,16392,6195,16395,6194,16400,6194,16442,6183,16442,6183,16380,6193,16380,6193,16389,6197,16382,6204,16379,6216,16379,6220,16379,6223,16381,6226,16382,6228,16384,6230,16386,6231,16388,6232,16391,6233,16394,6234,16399,6234,16442,6223,16442,6223,16400,6223,16397,6222,16395,6221,16393,6220,16391,6217,16390,6215,16389,6213,16388,6206,16388xe" stroked="f" style="position:absolute;left:1370;top:16355;width:4968;height:113">
              <v:path arrowok="t"/>
              <v:fill/>
            </v:shape>
            <v:shape coordorigin="1370,16355" coordsize="4968,113" fillcolor="#000000" filled="t" path="m6263,16358l6263,16380,6273,16380,6273,16388,6263,16388,6263,16428,6263,16430,6263,16431,6264,16431,6264,16432,6265,16433,6266,16433,6267,16433,6270,16433,6271,16433,6273,16433,6275,16442,6272,16443,6269,16443,6263,16443,6260,16443,6258,16441,6256,16440,6254,16439,6253,16437,6253,16435,6252,16430,6252,16388,6244,16388,6244,16380,6252,16380,6252,16365,6263,16358xe" stroked="f" style="position:absolute;left:1370;top:16355;width:4968;height:113">
              <v:path arrowok="t"/>
              <v:fill/>
            </v:shape>
            <v:shape coordorigin="1370,16355" coordsize="4968,113" fillcolor="#000000" filled="t" path="m6292,16400l6294,16382,6301,16379,6301,16389,6297,16392,6294,16396,6292,16400xe" stroked="f" style="position:absolute;left:1370;top:16355;width:4968;height:113">
              <v:path arrowok="t"/>
              <v:fill/>
            </v:shape>
            <v:shape coordorigin="1370,16355" coordsize="4968,113" fillcolor="#000000" filled="t" path="m6283,16430l6280,16422,6280,16401,6283,16393,6288,16387,6294,16382,6292,16400,6292,16405,6327,16405,6326,16400,6325,16396,6323,16394,6319,16389,6315,16387,6305,16387,6301,16389,6301,16379,6318,16379,6324,16382,6330,16387,6335,16393,6338,16401,6338,16414,6291,16414,6288,16435,6283,16430xe" stroked="f" style="position:absolute;left:1370;top:16355;width:4968;height:113">
              <v:path arrowok="t"/>
              <v:fill/>
            </v:shape>
            <v:shape coordorigin="1370,16355" coordsize="4968,113" fillcolor="#000000" filled="t" path="m6294,16441l6288,16435,6291,16414,6292,16421,6294,16426,6297,16430,6301,16433,6305,16435,6314,16435,6317,16434,6320,16432,6323,16430,6325,16427,6326,16422,6337,16424,6336,16430,6332,16435,6328,16438,6323,16442,6317,16444,6301,16444,6294,16441xe" stroked="f" style="position:absolute;left:1370;top:16355;width:4968;height:113">
              <v:path arrowok="t"/>
              <v:fill/>
            </v:shape>
            <v:shape coordorigin="1370,16355" coordsize="4968,113" fillcolor="#000000" filled="t" path="m6126,16426l6126,16428,6124,16442,6120,16439,6117,16435,6115,16431,6115,16423,6115,16420,6117,16418,6118,16415,6120,16413,6122,16412,6125,16410,6127,16409,6130,16408,6132,16408,6135,16407,6139,16407,6148,16406,6154,16404,6158,16403,6158,16396,6157,16393,6155,16391,6152,16389,6148,16388,6138,16388,6134,16388,6132,16390,6130,16392,6128,16395,6127,16399,6117,16398,6117,16394,6119,16390,6121,16387,6123,16385,6126,16382,6131,16381,6135,16380,6139,16379,6150,16379,6154,16379,6158,16381,6161,16382,6160,16440,6159,16438,6159,16435,6155,16438,6151,16440,6148,16442,6144,16443,6140,16444,6136,16444,6131,16435,6134,16435,6143,16435,6146,16435,6149,16433,6153,16431,6155,16429,6156,16425,6158,16423,6158,16420,6158,16411,6154,16413,6149,16414,6141,16415,6137,16416,6133,16416,6132,16417,6130,16418,6128,16419,6127,16421,6126,16422,6126,16424,6126,16426xe" stroked="f" style="position:absolute;left:1370;top:16355;width:4968;height:113">
              <v:path arrowok="t"/>
              <v:fill/>
            </v:shape>
            <v:shape coordorigin="1370,16355" coordsize="4968,113" fillcolor="#000000" filled="t" path="m5957,16393l5962,16387,5967,16382,5974,16379,5974,16389,5971,16392,5968,16396,5966,16400,5965,16414,5965,16421,5967,16426,5971,16430,5967,16441,5962,16435,5957,16430,5954,16422,5954,16401,5957,16393xe" stroked="f" style="position:absolute;left:1370;top:16355;width:4968;height:113">
              <v:path arrowok="t"/>
              <v:fill/>
            </v:shape>
            <v:shape coordorigin="1370,16355" coordsize="4968,113" fillcolor="#000000" filled="t" path="m5758,16393l5763,16387,5768,16382,5775,16379,5775,16389,5772,16392,5768,16396,5767,16400,5766,16414,5766,16421,5768,16426,5771,16430,5768,16441,5763,16435,5758,16430,5755,16422,5755,16401,5758,16393xe" stroked="f" style="position:absolute;left:1370;top:16355;width:4968;height:113">
              <v:path arrowok="t"/>
              <v:fill/>
            </v:shape>
            <v:shape coordorigin="1370,16355" coordsize="4968,113" fillcolor="#000000" filled="t" path="m5675,16356l5675,16387,5680,16382,5685,16379,5687,16387,5683,16389,5679,16393,5676,16397,5674,16403,5674,16418,5675,16424,5679,16441,5674,16435,5674,16442,5665,16442,5665,16356,5675,16356xe" stroked="f" style="position:absolute;left:1370;top:16355;width:4968;height:113">
              <v:path arrowok="t"/>
              <v:fill/>
            </v:shape>
            <v:shape coordorigin="1370,16355" coordsize="4968,113" fillcolor="#000000" filled="t" path="m5536,16399l5538,16394,5540,16389,5543,16385,5548,16383,5547,16397,5545,16403,5545,16420,5547,16426,5550,16429,5553,16433,5557,16435,5567,16435,5570,16434,5573,16431,5576,16429,5577,16425,5578,16420,5589,16421,5587,16428,5585,16434,5580,16438,5575,16442,5569,16444,5554,16444,5547,16441,5542,16435,5537,16430,5534,16422,5534,16405,5536,16399xe" stroked="f" style="position:absolute;left:1370;top:16355;width:4968;height:113">
              <v:path arrowok="t"/>
              <v:fill/>
            </v:shape>
            <v:shape coordorigin="1370,16355" coordsize="4968,113" fillcolor="#000000" filled="t" path="m5639,16438l5638,16435,5634,16438,5636,16425,5637,16423,5637,16420,5637,16411,5634,16413,5628,16414,5620,16415,5616,16416,5613,16416,5611,16417,5609,16418,5608,16419,5607,16421,5606,16422,5605,16424,5605,16428,5606,16431,5608,16433,5611,16435,5615,16444,5608,16444,5603,16442,5599,16439,5596,16435,5594,16431,5594,16423,5595,16420,5596,16418,5597,16415,5599,16413,5601,16412,5604,16410,5606,16409,5609,16408,5611,16408,5614,16407,5618,16407,5627,16406,5633,16404,5637,16403,5637,16396,5636,16393,5634,16391,5632,16389,5628,16388,5617,16388,5614,16388,5611,16390,5609,16392,5607,16395,5606,16399,5596,16398,5597,16394,5598,16390,5600,16387,5603,16385,5606,16382,5610,16381,5614,16380,5619,16379,5629,16379,5634,16379,5637,16381,5640,16382,5643,16383,5644,16385,5646,16387,5647,16390,5648,16393,5648,16394,5648,16398,5648,16426,5648,16432,5649,16435,5649,16437,5650,16440,5651,16442,5640,16442,5639,16440,5639,16438xe" stroked="f" style="position:absolute;left:1370;top:16355;width:4968;height:113">
              <v:path arrowok="t"/>
              <v:fill/>
            </v:shape>
            <v:shape coordorigin="1370,16355" coordsize="4968,113" fillcolor="#000000" filled="t" path="m5340,16412l5340,16401,5342,16393,5348,16387,5353,16382,5353,16396,5351,16400,5351,16405,5386,16405,5385,16400,5384,16396,5382,16394,5378,16389,5374,16387,5364,16387,5360,16389,5360,16379,5377,16379,5384,16382,5389,16387,5394,16393,5397,16401,5397,16414,5350,16414,5351,16421,5353,16426,5356,16430,5360,16433,5364,16435,5373,16435,5376,16434,5379,16432,5382,16430,5384,16427,5386,16422,5397,16424,5395,16430,5392,16435,5387,16438,5382,16442,5376,16444,5360,16444,5353,16441,5348,16435,5342,16430,5340,16422,5340,16412xe" stroked="f" style="position:absolute;left:1370;top:16355;width:4968;height:113">
              <v:path arrowok="t"/>
              <v:fill/>
            </v:shape>
            <v:shape coordorigin="1370,16355" coordsize="4968,113" fillcolor="#000000" filled="t" path="m5181,16411l5181,16405,5182,16400,5184,16394,5186,16389,5189,16386,5193,16383,5197,16380,5202,16379,5211,16379,5214,16380,5217,16381,5220,16383,5222,16385,5224,16387,5224,16356,5235,16356,5235,16442,5225,16442,5225,16434,5221,16441,5217,16433,5220,16429,5224,16426,5225,16420,5225,16404,5224,16397,5220,16394,5217,16390,5213,16388,5203,16388,5199,16389,5196,16393,5193,16397,5192,16403,5192,16419,5194,16440,5190,16437,5186,16433,5184,16428,5182,16423,5181,16418,5181,16411xe" stroked="f" style="position:absolute;left:1370;top:16355;width:4968;height:113">
              <v:path arrowok="t"/>
              <v:fill/>
            </v:shape>
            <v:shape coordorigin="1370,16355" coordsize="4968,113" fillcolor="#000000" filled="t" path="m5159,16438l5158,16435,5154,16438,5156,16425,5157,16423,5157,16420,5157,16411,5154,16413,5148,16414,5140,16415,5136,16416,5133,16416,5131,16417,5129,16418,5128,16419,5127,16421,5126,16422,5125,16424,5125,16428,5126,16431,5128,16433,5131,16435,5135,16444,5128,16444,5123,16442,5119,16439,5116,16435,5114,16431,5114,16423,5115,16420,5116,16418,5117,16415,5119,16413,5121,16412,5124,16410,5126,16409,5129,16408,5131,16408,5134,16407,5138,16407,5147,16406,5153,16404,5157,16403,5157,16396,5156,16393,5154,16391,5152,16389,5148,16388,5137,16388,5134,16388,5131,16390,5129,16392,5127,16395,5126,16399,5116,16398,5117,16394,5118,16390,5120,16387,5123,16385,5126,16382,5130,16381,5134,16380,5139,16379,5149,16379,5154,16379,5157,16381,5160,16382,5163,16383,5164,16385,5166,16387,5167,16390,5168,16393,5168,16394,5168,16398,5168,16426,5168,16432,5169,16435,5169,16437,5170,16440,5171,16442,5160,16442,5159,16440,5159,16438xe" stroked="f" style="position:absolute;left:1370;top:16355;width:4968;height:113">
              <v:path arrowok="t"/>
              <v:fill/>
            </v:shape>
            <v:shape coordorigin="1370,16355" coordsize="4968,113" fillcolor="#000000" filled="t" path="m5046,16411l5046,16405,5047,16400,5049,16394,5052,16389,5055,16386,5059,16383,5063,16380,5068,16379,5076,16379,5080,16380,5083,16381,5086,16383,5088,16385,5090,16387,5090,16356,5100,16356,5100,16442,5091,16442,5091,16434,5087,16441,5083,16433,5086,16429,5089,16426,5091,16420,5091,16404,5089,16397,5086,16394,5083,16390,5079,16388,5069,16388,5065,16389,5062,16393,5059,16397,5057,16403,5057,16419,5059,16440,5055,16437,5052,16433,5050,16428,5048,16423,5046,16418,5046,16411xe" stroked="f" style="position:absolute;left:1370;top:16355;width:4968;height:113">
              <v:path arrowok="t"/>
              <v:fill/>
            </v:shape>
            <v:shape coordorigin="1370,16355" coordsize="4968,113" fillcolor="#000000" filled="t" path="m4962,16399l4964,16394,4966,16389,4970,16385,4974,16383,4973,16397,4972,16403,4972,16420,4973,16426,4976,16429,4980,16433,4984,16435,4993,16435,4997,16434,4999,16431,5002,16429,5004,16425,5005,16420,5015,16421,5014,16428,5011,16434,5006,16438,5002,16442,4996,16444,4981,16444,4974,16441,4969,16435,4963,16430,4961,16422,4961,16405,4962,16399xe" stroked="f" style="position:absolute;left:1370;top:16355;width:4968;height:113">
              <v:path arrowok="t"/>
              <v:fill/>
            </v:shape>
            <v:shape coordorigin="1370,16355" coordsize="4968,113" fillcolor="#000000" filled="t" path="m4769,16393l4774,16387,4779,16382,4786,16379,4786,16389,4783,16392,4780,16396,4778,16400,4777,16414,4777,16421,4779,16426,4783,16430,4779,16441,4774,16435,4769,16430,4766,16422,4766,16401,4769,16393xe" stroked="f" style="position:absolute;left:1370;top:16355;width:4968;height:113">
              <v:path arrowok="t"/>
              <v:fill/>
            </v:shape>
            <v:shape coordorigin="1370,16355" coordsize="4968,113" fillcolor="#000000" filled="t" path="m4493,16449l4499,16429,4501,16411,4501,16404,4500,16397,4498,16389,4497,16384,4495,16378,4493,16373,4491,16369,4488,16363,4483,16355,4491,16355,4498,16365,4504,16375,4507,16385,4510,16393,4512,16402,4512,16422,4510,16432,4506,16442,4502,16452,4497,16460,4491,16468,4483,16468,4493,16449xe" stroked="f" style="position:absolute;left:1370;top:16355;width:4968;height:113">
              <v:path arrowok="t"/>
              <v:fill/>
            </v:shape>
            <v:shape coordorigin="1370,16355" coordsize="4968,113" fillcolor="#000000" filled="t" path="m3904,16414l3905,16424,3909,16428,3912,16433,3916,16435,3926,16435,3930,16433,3933,16428,3937,16424,3938,16414,3938,16386,3937,16376,3933,16372,3930,16367,3926,16365,3921,16356,3926,16356,3930,16357,3933,16359,3937,16361,3940,16363,3942,16367,3944,16370,3946,16375,3947,16380,3948,16385,3949,16391,3949,16410,3948,16418,3946,16424,3944,16431,3941,16435,3937,16439,3932,16442,3927,16444,3913,16444,3906,16441,3902,16435,3896,16428,3893,16416,3893,16390,3894,16382,3896,16375,3898,16369,3901,16364,3904,16386,3904,16414xe" stroked="f" style="position:absolute;left:1370;top:16355;width:4968;height:113">
              <v:path arrowok="t"/>
              <v:fill/>
            </v:shape>
            <v:shape coordorigin="1370,16355" coordsize="4968,113" fillcolor="#000000" filled="t" path="m3825,16437l3825,16435,3827,16431,3829,16427,3833,16424,3836,16420,3840,16416,3846,16411,3856,16403,3862,16397,3865,16392,3869,16388,3870,16384,3870,16376,3869,16372,3866,16369,3863,16366,3859,16365,3849,16365,3845,16366,3842,16369,3839,16372,3837,16377,3837,16382,3826,16381,3827,16373,3830,16367,3835,16362,3840,16358,3846,16356,3863,16356,3869,16358,3874,16363,3879,16368,3881,16373,3881,16383,3880,16387,3879,16390,3878,16393,3875,16397,3872,16401,3869,16404,3863,16409,3856,16416,3849,16421,3845,16425,3843,16427,3842,16428,3840,16430,3839,16432,3881,16432,3881,16442,3824,16442,3824,16440,3825,16437xe" stroked="f" style="position:absolute;left:1370;top:16355;width:4968;height:113">
              <v:path arrowok="t"/>
              <v:fill/>
            </v:shape>
            <v:shape coordorigin="1370,16355" coordsize="4968,113" fillcolor="#000000" filled="t" path="m3738,16400l3738,16414,3740,16424,3743,16428,3746,16433,3751,16435,3760,16435,3764,16433,3768,16428,3771,16424,3773,16414,3773,16386,3771,16376,3768,16372,3764,16367,3760,16365,3755,16356,3760,16356,3764,16357,3768,16359,3771,16361,3774,16363,3776,16367,3778,16370,3780,16375,3781,16380,3783,16385,3783,16391,3783,16410,3782,16418,3780,16424,3778,16431,3775,16435,3771,16439,3767,16442,3762,16444,3747,16444,3741,16441,3736,16435,3730,16428,3727,16416,3727,16390,3728,16382,3731,16375,3733,16369,3736,16364,3738,16386,3738,16400xe" stroked="f" style="position:absolute;left:1370;top:16355;width:4968;height:113">
              <v:path arrowok="t"/>
              <v:fill/>
            </v:shape>
            <v:shape coordorigin="1370,16355" coordsize="4968,113" fillcolor="#000000" filled="t" path="m3499,16412l3499,16401,3502,16393,3507,16387,3512,16382,3519,16379,3519,16389,3516,16392,3512,16396,3511,16400,3510,16414,3510,16421,3512,16426,3515,16430,3512,16441,3507,16435,3502,16430,3499,16422,3499,16412xe" stroked="f" style="position:absolute;left:1370;top:16355;width:4968;height:113">
              <v:path arrowok="t"/>
              <v:fill/>
            </v:shape>
            <v:shape coordorigin="1370,16355" coordsize="4968,113" fillcolor="#000000" filled="t" path="m3292,16412l3292,16401,3295,16393,3300,16387,3306,16382,3313,16379,3313,16389,3309,16392,3306,16396,3304,16400,3303,16414,3304,16421,3306,16426,3309,16430,3306,16441,3300,16435,3295,16430,3292,16422,3292,16412xe" stroked="f" style="position:absolute;left:1370;top:16355;width:4968;height:113">
              <v:path arrowok="t"/>
              <v:fill/>
            </v:shape>
            <v:shape coordorigin="1370,16355" coordsize="4968,113" fillcolor="#000000" filled="t" path="m3130,16393l3135,16387,3140,16382,3147,16379,3147,16389,3144,16392,3140,16396,3139,16400,3138,16414,3138,16421,3140,16426,3143,16430,3140,16441,3135,16435,3130,16430,3127,16422,3127,16401,3130,16393xe" stroked="f" style="position:absolute;left:1370;top:16355;width:4968;height:113">
              <v:path arrowok="t"/>
              <v:fill/>
            </v:shape>
            <v:shape coordorigin="1370,16355" coordsize="4968,113" fillcolor="#000000" filled="t" path="m2900,16399l2903,16394,2905,16389,2908,16385,2913,16383,2912,16397,2910,16403,2910,16420,2912,16426,2915,16429,2918,16433,2922,16435,2931,16435,2935,16434,2938,16431,2941,16429,2942,16425,2943,16420,2953,16421,2952,16428,2949,16434,2945,16438,2940,16442,2934,16444,2919,16444,2912,16441,2907,16435,2902,16430,2899,16422,2899,16405,2900,16399xe" stroked="f" style="position:absolute;left:1370;top:16355;width:4968;height:113">
              <v:path arrowok="t"/>
              <v:fill/>
            </v:shape>
            <v:shape coordorigin="1370,16355" coordsize="4968,113" fillcolor="#000000" filled="t" path="m3003,16438l3003,16435,2999,16438,3000,16425,3002,16423,3002,16420,3002,16411,2998,16413,2993,16414,2985,16415,2981,16416,2977,16416,2976,16417,2974,16418,2972,16419,2971,16421,2970,16422,2970,16424,2970,16428,2971,16431,2973,16433,2975,16435,2980,16444,2973,16444,2968,16442,2964,16439,2961,16435,2959,16431,2959,16423,2959,16420,2961,16418,2962,16415,2964,16413,2966,16412,2969,16410,2971,16409,2974,16408,2976,16408,2979,16407,2983,16407,2992,16406,2998,16404,3002,16403,3002,16396,3001,16393,2999,16391,2996,16389,2992,16388,2982,16388,2978,16388,2976,16390,2974,16392,2972,16395,2971,16399,2961,16398,2961,16394,2963,16390,2965,16387,2967,16385,2970,16382,2975,16381,2979,16380,2983,16379,2994,16379,2998,16379,3002,16381,3005,16382,3007,16383,3009,16385,3011,16387,3012,16390,3012,16393,3013,16394,3013,16398,3013,16426,3013,16432,3013,16435,3014,16437,3015,16440,3016,16442,3005,16442,3004,16440,3003,16438xe" stroked="f" style="position:absolute;left:1370;top:16355;width:4968;height:113">
              <v:path arrowok="t"/>
              <v:fill/>
            </v:shape>
            <v:shape coordorigin="1370,16355" coordsize="4968,113" fillcolor="#000000" filled="t" path="m2608,16399l2610,16394,2612,16389,2615,16385,2620,16383,2619,16397,2617,16403,2617,16420,2619,16426,2622,16429,2625,16433,2629,16435,2639,16435,2642,16434,2645,16431,2648,16429,2649,16425,2650,16420,2661,16421,2659,16428,2657,16434,2652,16438,2647,16442,2641,16444,2626,16444,2619,16441,2614,16435,2609,16430,2606,16422,2606,16405,2608,16399xe" stroked="f" style="position:absolute;left:1370;top:16355;width:4968;height:113">
              <v:path arrowok="t"/>
              <v:fill/>
            </v:shape>
            <v:shape coordorigin="1370,16355" coordsize="4968,113" fillcolor="#000000" filled="t" path="m2539,16412l2539,16401,2542,16393,2547,16387,2552,16382,2559,16379,2559,16389,2556,16392,2552,16396,2551,16400,2550,16414,2550,16421,2552,16426,2555,16430,2552,16441,2547,16435,2542,16430,2539,16422,2539,16412xe" stroked="f" style="position:absolute;left:1370;top:16355;width:4968;height:113">
              <v:path arrowok="t"/>
              <v:fill/>
            </v:shape>
            <v:shape coordorigin="1370,16355" coordsize="4968,113" fillcolor="#000000" filled="t" path="m2257,16438l2257,16435,2253,16438,2254,16425,2255,16423,2256,16420,2256,16411,2252,16413,2246,16414,2238,16415,2234,16416,2231,16416,2229,16417,2227,16418,2226,16419,2225,16421,2224,16422,2224,16424,2224,16428,2225,16431,2227,16433,2229,16435,2234,16444,2227,16444,2222,16442,2218,16439,2214,16435,2212,16431,2212,16423,2213,16420,2214,16418,2216,16415,2218,16413,2220,16412,2222,16410,2225,16409,2227,16408,2230,16408,2233,16407,2237,16407,2245,16406,2252,16404,2256,16403,2256,16396,2255,16393,2253,16391,2250,16389,2246,16388,2236,16388,2232,16388,2230,16390,2227,16392,2226,16395,2224,16399,2214,16398,2215,16394,2217,16390,2219,16387,2221,16385,2224,16382,2228,16381,2232,16380,2237,16379,2248,16379,2252,16379,2255,16381,2259,16382,2261,16383,2263,16385,2264,16387,2265,16390,2266,16393,2266,16394,2266,16398,2266,16426,2267,16432,2267,16435,2268,16437,2268,16440,2270,16442,2259,16442,2258,16440,2257,16438xe" stroked="f" style="position:absolute;left:1370;top:16355;width:4968;height:113">
              <v:path arrowok="t"/>
              <v:fill/>
            </v:shape>
            <v:shape coordorigin="1370,16355" coordsize="4968,113" fillcolor="#000000" filled="t" path="m1744,16412l1744,16401,1747,16393,1752,16387,1758,16382,1765,16379,1765,16389,1761,16392,1758,16396,1756,16400,1755,16414,1756,16421,1758,16426,1761,16430,1758,16441,1752,16435,1747,16430,1744,16422,1744,16412xe" stroked="f" style="position:absolute;left:1370;top:16355;width:4968;height:113">
              <v:path arrowok="t"/>
              <v:fill/>
            </v:shape>
            <v:shape coordorigin="1370,16355" coordsize="4968,113" fillcolor="#000000" filled="t" path="m1519,16411l1519,16405,1520,16399,1523,16394,1525,16389,1528,16385,1533,16383,1532,16397,1530,16403,1530,16420,1532,16426,1535,16429,1538,16433,1542,16435,1551,16435,1555,16434,1558,16431,1561,16429,1562,16425,1563,16420,1573,16421,1572,16428,1569,16434,1565,16438,1560,16442,1554,16444,1539,16444,1532,16441,1527,16435,1522,16430,1519,16422,1519,16411xe" stroked="f" style="position:absolute;left:1370;top:16355;width:4968;height:113">
              <v:path arrowok="t"/>
              <v:fill/>
            </v:shape>
            <v:shape coordorigin="1370,16355" coordsize="4968,113" fillcolor="#000000" filled="t" path="m1381,16367l1381,16432,1370,16442,1370,16356,1400,16356,1399,16367,1381,16367xe" stroked="f" style="position:absolute;left:1370;top:16355;width:4968;height:113">
              <v:path arrowok="t"/>
              <v:fill/>
            </v:shape>
            <v:shape coordorigin="1370,16355" coordsize="4968,113" fillcolor="#000000" filled="t" path="m1441,16399l1441,16406,1440,16411,1439,16416,1437,16421,1435,16426,1433,16429,1431,16432,1428,16435,1425,16437,1422,16439,1419,16440,1415,16441,1411,16442,1406,16442,1370,16442,1381,16432,1405,16432,1410,16432,1413,16431,1416,16430,1419,16428,1421,16426,1423,16424,1426,16420,1427,16415,1429,16411,1429,16405,1429,16390,1428,16383,1425,16378,1422,16373,1418,16370,1414,16368,1411,16367,1406,16367,1399,16367,1400,16356,1406,16356,1411,16357,1415,16358,1420,16359,1424,16361,1428,16364,1432,16368,1435,16373,1438,16379,1440,16384,1441,16391,1441,16399xe" stroked="f" style="position:absolute;left:1370;top:16355;width:4968;height:113">
              <v:path arrowok="t"/>
              <v:fill/>
            </v:shape>
            <v:shape coordorigin="2048,16411" coordsize="11,0" filled="f" path="m2048,16411l2058,16411e" strokecolor="#000000" stroked="t" strokeweight="3.214pt" style="position:absolute;left:2048;top:16411;width:11;height:0">
              <v:path arrowok="t"/>
            </v:shape>
            <v:shape coordorigin="2048,16362" coordsize="11,0" filled="f" path="m2048,16362l2058,16362e" strokecolor="#000000" stroked="t" strokeweight="0.7pt" style="position:absolute;left:2048;top:16362;width:11;height:0">
              <v:path arrowok="t"/>
            </v:shape>
            <v:shape coordorigin="2521,16356" coordsize="0,86" filled="f" path="m2521,16442l2521,16356e" strokecolor="#000000" stroked="t" strokeweight="0.627998pt" style="position:absolute;left:2521;top:16356;width:0;height:86">
              <v:path arrowok="t"/>
            </v:shape>
            <v:shape coordorigin="2876,16411" coordsize="11,0" filled="f" path="m2876,16411l2886,16411e" strokecolor="#000000" stroked="t" strokeweight="3.214pt" style="position:absolute;left:2876;top:16411;width:11;height:0">
              <v:path arrowok="t"/>
            </v:shape>
            <v:shape coordorigin="2876,16362" coordsize="11,0" filled="f" path="m2876,16362l2886,16362e" strokecolor="#000000" stroked="t" strokeweight="0.7pt" style="position:absolute;left:2876;top:16362;width:11;height:0">
              <v:path arrowok="t"/>
            </v:shape>
            <v:shape coordorigin="4285,16436" coordsize="12,0" filled="f" path="m4285,16436l4297,16436e" strokecolor="#000000" stroked="t" strokeweight="0.7pt" style="position:absolute;left:4285;top:16436;width:12;height:0">
              <v:path arrowok="t"/>
            </v:shape>
            <v:shape coordorigin="4525,16436" coordsize="12,0" filled="f" path="m4525,16436l4537,16436e" strokecolor="#000000" stroked="t" strokeweight="0.7pt" style="position:absolute;left:4525;top:16436;width:12;height:0">
              <v:path arrowok="t"/>
            </v:shape>
            <v:shape coordorigin="4938,16411" coordsize="11,0" filled="f" path="m4938,16411l4948,16411e" strokecolor="#000000" stroked="t" strokeweight="3.214pt" style="position:absolute;left:4938;top:16411;width:11;height:0">
              <v:path arrowok="t"/>
            </v:shape>
            <v:shape coordorigin="4938,16362" coordsize="11,0" filled="f" path="m4938,16362l4948,16362e" strokecolor="#000000" stroked="t" strokeweight="0.7pt" style="position:absolute;left:4938;top:16362;width:11;height:0">
              <v:path arrowok="t"/>
            </v:shape>
            <v:shape coordorigin="5024,16411" coordsize="11,0" filled="f" path="m5024,16411l5034,16411e" strokecolor="#000000" stroked="t" strokeweight="3.214pt" style="position:absolute;left:5024;top:16411;width:11;height:0">
              <v:path arrowok="t"/>
            </v:shape>
            <v:shape coordorigin="5024,16362" coordsize="11,0" filled="f" path="m5024,16362l5034,16362e" strokecolor="#000000" stroked="t" strokeweight="0.7pt" style="position:absolute;left:5024;top:16362;width:11;height:0">
              <v:path arrowok="t"/>
            </v:shape>
            <v:shape coordorigin="5451,16411" coordsize="11,0" filled="f" path="m5451,16411l5462,16411e" strokecolor="#000000" stroked="t" strokeweight="3.214pt" style="position:absolute;left:5451;top:16411;width:11;height:0">
              <v:path arrowok="t"/>
            </v:shape>
            <v:shape coordorigin="5451,16362" coordsize="11,0" filled="f" path="m5451,16362l5462,16362e" strokecolor="#000000" stroked="t" strokeweight="0.7pt" style="position:absolute;left:5451;top:16362;width:11;height:0">
              <v:path arrowok="t"/>
            </v:shape>
            <v:shape coordorigin="5511,16411" coordsize="11,0" filled="f" path="m5511,16411l5522,16411e" strokecolor="#000000" stroked="t" strokeweight="3.214pt" style="position:absolute;left:5511;top:16411;width:11;height:0">
              <v:path arrowok="t"/>
            </v:shape>
            <v:shape coordorigin="5511,16362" coordsize="11,0" filled="f" path="m5511,16362l5522,16362e" strokecolor="#000000" stroked="t" strokeweight="0.7pt" style="position:absolute;left:5511;top:16362;width:11;height:0">
              <v:path arrowok="t"/>
            </v:shape>
            <v:shape coordorigin="5735,16356" coordsize="0,86" filled="f" path="m5735,16442l5735,16356e" strokecolor="#000000" stroked="t" strokeweight="0.627985pt" style="position:absolute;left:5735;top:16356;width:0;height:86">
              <v:path arrowok="t"/>
            </v:shape>
            <v:shape coordorigin="6090,16411" coordsize="11,0" filled="f" path="m6090,16411l6100,16411e" strokecolor="#000000" stroked="t" strokeweight="3.214pt" style="position:absolute;left:6090;top:16411;width:11;height:0">
              <v:path arrowok="t"/>
            </v:shape>
            <v:shape coordorigin="6090,16362" coordsize="11,0" filled="f" path="m6090,16362l6100,16362e" strokecolor="#000000" stroked="t" strokeweight="0.7pt" style="position:absolute;left:6090;top:16362;width:11;height:0">
              <v:path arrowok="t"/>
            </v:shape>
            <v:shape style="position:absolute;left:6382;top:16354;width:4959;height:114" type="#_x0000_t75">
              <v:imagedata o:title="" r:id="rId10"/>
            </v:shape>
            <w10:wrap type="none"/>
          </v:group>
        </w:pict>
      </w:r>
      <w:r>
        <w:pict>
          <v:group coordorigin="1462,456" coordsize="9266,1141" style="position:absolute;margin-left:73.09pt;margin-top:22.8pt;width:463.3pt;height:57.05pt;mso-position-horizontal-relative:page;mso-position-vertical-relative:page;z-index:-145">
            <v:shape style="position:absolute;left:1474;top:456;width:2414;height:1123" type="#_x0000_t75">
              <v:imagedata o:title="" r:id="rId11"/>
            </v:shape>
            <v:shape coordorigin="1474,1585" coordsize="9242,0" filled="f" path="m1474,1585l10716,1585e" strokecolor="#000000" stroked="t" strokeweight="1.18pt" style="position:absolute;left:1474;top:1585;width:9242;height:0">
              <v:path arrowok="t"/>
            </v:shape>
            <w10:wrap type="none"/>
          </v:group>
        </w:pict>
      </w:r>
      <w:r>
        <w:rPr>
          <w:sz w:val="15"/>
          <w:szCs w:val="15"/>
        </w:rPr>
      </w:r>
    </w:p>
    <w:p>
      <w:pPr>
        <w:rPr>
          <w:rFonts w:ascii="Arial" w:cs="Arial" w:eastAsia="Arial" w:hAnsi="Arial"/>
          <w:sz w:val="16"/>
          <w:szCs w:val="16"/>
        </w:rPr>
        <w:jc w:val="left"/>
        <w:ind w:left="2126"/>
      </w:pPr>
      <w:r>
        <w:pict>
          <v:group coordorigin="321,15353" coordsize="558,110" style="position:absolute;margin-left:16.068pt;margin-top:767.664pt;width:27.912pt;height:5.49pt;mso-position-horizontal-relative:page;mso-position-vertical-relative:page;z-index:-139">
            <v:shape coordorigin="321,15353" coordsize="558,110" fillcolor="#000000" filled="t" path="m487,15394l486,15385,488,15382,491,15390,487,15394xe" stroked="f" style="position:absolute;left:321;top:15353;width:558;height:110">
              <v:path arrowok="t"/>
              <v:fill/>
            </v:shape>
            <v:shape coordorigin="321,15353" coordsize="558,110" fillcolor="#000000" filled="t" path="m614,15353l649,15439,636,15439,626,15413,590,15413,581,15439,569,15439,602,15353,608,15362,606,15368,605,15373,603,15379,593,15404,623,15404,614,15353xe" stroked="f" style="position:absolute;left:321;top:15353;width:558;height:110">
              <v:path arrowok="t"/>
              <v:fill/>
            </v:shape>
            <v:shape coordorigin="321,15353" coordsize="558,110" fillcolor="#000000" filled="t" path="m614,15353l623,15404,614,15380,611,15373,609,15367,608,15362,602,15353,614,15353xe" stroked="f" style="position:absolute;left:321;top:15353;width:558;height:110">
              <v:path arrowok="t"/>
              <v:fill/>
            </v:shape>
            <v:shape coordorigin="321,15353" coordsize="558,110" fillcolor="#000000" filled="t" path="m669,15429l722,15429,722,15439,657,15439,657,15353,720,15353,720,15363,669,15363,669,15390,716,15390,716,15400,669,15400,669,15429xe" stroked="f" style="position:absolute;left:321;top:15353;width:558;height:110">
              <v:path arrowok="t"/>
              <v:fill/>
            </v:shape>
            <v:shape coordorigin="321,15353" coordsize="558,110" fillcolor="#000000" filled="t" path="m775,15353l810,15439,797,15439,787,15413,751,15413,741,15439,729,15439,762,15353,768,15362,767,15368,766,15373,764,15379,754,15404,783,15404,775,15353xe" stroked="f" style="position:absolute;left:321;top:15353;width:558;height:110">
              <v:path arrowok="t"/>
              <v:fill/>
            </v:shape>
            <v:shape coordorigin="321,15353" coordsize="558,110" fillcolor="#000000" filled="t" path="m775,15353l783,15404,774,15380,772,15373,770,15367,768,15362,762,15353,775,15353xe" stroked="f" style="position:absolute;left:321;top:15353;width:558;height:110">
              <v:path arrowok="t"/>
              <v:fill/>
            </v:shape>
            <v:shape coordorigin="321,15353" coordsize="558,110" fillcolor="#000000" filled="t" path="m851,15439l840,15439,840,15363,812,15363,812,15353,880,15353,880,15363,851,15363,851,15439xe" stroked="f" style="position:absolute;left:321;top:15353;width:558;height:110">
              <v:path arrowok="t"/>
              <v:fill/>
            </v:shape>
            <v:shape coordorigin="321,15353" coordsize="558,110" fillcolor="#000000" filled="t" path="m486,15377l486,15385,487,15394,486,15400,486,15416,487,15422,490,15426,494,15430,498,15432,507,15432,511,15430,514,15426,517,15422,519,15416,519,15400,517,15394,514,15390,511,15386,507,15384,498,15384,494,15386,491,15390,488,15382,490,15380,493,15378,496,15376,500,15376,509,15376,514,15377,518,15380,522,15382,525,15386,527,15391,529,15396,530,15402,530,15414,529,15420,526,15425,524,15430,521,15434,517,15436,512,15439,508,15441,499,15441,496,15440,493,15438,491,15437,488,15435,486,15433,486,15463,476,15463,476,15377,486,15377xe" stroked="f" style="position:absolute;left:321;top:15353;width:558;height:110">
              <v:path arrowok="t"/>
              <v:fill/>
            </v:shape>
            <v:shape coordorigin="321,15353" coordsize="558,110" fillcolor="#000000" filled="t" path="m418,15377l418,15416,420,15422,423,15426,426,15430,430,15432,440,15432,444,15430,447,15426,450,15422,452,15416,452,15400,450,15394,447,15390,444,15386,440,15384,431,15384,427,15386,423,15390,421,15382,423,15380,426,15378,429,15376,432,15376,442,15376,446,15377,450,15380,454,15382,458,15386,460,15391,462,15396,463,15402,463,15414,462,15420,459,15425,457,15430,454,15434,449,15436,445,15439,440,15441,432,15441,429,15440,426,15438,423,15437,421,15435,419,15433,419,15463,409,15463,409,15377,418,15377xe" stroked="f" style="position:absolute;left:321;top:15353;width:558;height:110">
              <v:path arrowok="t"/>
              <v:fill/>
            </v:shape>
            <v:shape coordorigin="321,15353" coordsize="558,110" fillcolor="#000000" filled="t" path="m367,15353l402,15439,389,15439,379,15413,343,15413,333,15439,321,15439,354,15353,360,15362,359,15368,358,15373,356,15379,346,15404,375,15404,367,15353xe" stroked="f" style="position:absolute;left:321;top:15353;width:558;height:110">
              <v:path arrowok="t"/>
              <v:fill/>
            </v:shape>
            <v:shape coordorigin="321,15353" coordsize="558,110" fillcolor="#000000" filled="t" path="m367,15353l375,15404,366,15380,364,15373,362,15367,360,15362,354,15353,367,15353xe" stroked="f" style="position:absolute;left:321;top:15353;width:558;height:110">
              <v:path arrowok="t"/>
              <v:fill/>
            </v:shape>
            <v:shape coordorigin="321,15353" coordsize="558,110" fillcolor="#000000" filled="t" path="m421,15382l423,15390,420,15394,418,15400,418,15385,421,15382xe" stroked="f" style="position:absolute;left:321;top:15353;width:558;height:110">
              <v:path arrowok="t"/>
              <v:fill/>
            </v:shape>
            <w10:wrap type="none"/>
          </v:group>
        </w:pic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A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d</w:t>
      </w:r>
      <w:r>
        <w:rPr>
          <w:rFonts w:ascii="Arial" w:cs="Arial" w:eastAsia="Arial" w:hAnsi="Arial"/>
          <w:spacing w:val="-2"/>
          <w:w w:val="100"/>
          <w:sz w:val="16"/>
          <w:szCs w:val="16"/>
        </w:rPr>
        <w:t>m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i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n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istr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a</w:t>
      </w:r>
      <w:r>
        <w:rPr>
          <w:rFonts w:ascii="Arial" w:cs="Arial" w:eastAsia="Arial" w:hAnsi="Arial"/>
          <w:spacing w:val="-2"/>
          <w:w w:val="100"/>
          <w:sz w:val="16"/>
          <w:szCs w:val="16"/>
        </w:rPr>
        <w:t>c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i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ó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n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 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d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e</w:t>
      </w:r>
      <w:r>
        <w:rPr>
          <w:rFonts w:ascii="Arial" w:cs="Arial" w:eastAsia="Arial" w:hAnsi="Arial"/>
          <w:spacing w:val="-2"/>
          <w:w w:val="100"/>
          <w:sz w:val="16"/>
          <w:szCs w:val="16"/>
        </w:rPr>
        <w:t> 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la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 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A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E</w:t>
      </w:r>
      <w:r>
        <w:rPr>
          <w:rFonts w:ascii="Arial" w:cs="Arial" w:eastAsia="Arial" w:hAnsi="Arial"/>
          <w:spacing w:val="-3"/>
          <w:w w:val="100"/>
          <w:sz w:val="16"/>
          <w:szCs w:val="16"/>
        </w:rPr>
        <w:t>A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T</w:t>
      </w:r>
      <w:r>
        <w:rPr>
          <w:rFonts w:ascii="Arial" w:cs="Arial" w:eastAsia="Arial" w:hAnsi="Arial"/>
          <w:spacing w:val="35"/>
          <w:w w:val="100"/>
          <w:sz w:val="16"/>
          <w:szCs w:val="16"/>
        </w:rPr>
        <w:t> </w:t>
      </w:r>
      <w:r>
        <w:rPr>
          <w:rFonts w:ascii="Arial" w:cs="Arial" w:eastAsia="Arial" w:hAnsi="Arial"/>
          <w:b/>
          <w:spacing w:val="-1"/>
          <w:w w:val="100"/>
          <w:sz w:val="16"/>
          <w:szCs w:val="16"/>
        </w:rPr>
        <w:t>3</w:t>
      </w:r>
      <w:r>
        <w:rPr>
          <w:rFonts w:ascii="Arial" w:cs="Arial" w:eastAsia="Arial" w:hAnsi="Arial"/>
          <w:b/>
          <w:spacing w:val="1"/>
          <w:w w:val="100"/>
          <w:sz w:val="16"/>
          <w:szCs w:val="16"/>
        </w:rPr>
        <w:t>5</w:t>
      </w:r>
      <w:r>
        <w:rPr>
          <w:rFonts w:ascii="Arial" w:cs="Arial" w:eastAsia="Arial" w:hAnsi="Arial"/>
          <w:b/>
          <w:spacing w:val="-1"/>
          <w:w w:val="100"/>
          <w:sz w:val="16"/>
          <w:szCs w:val="16"/>
        </w:rPr>
        <w:t>0</w:t>
      </w:r>
      <w:r>
        <w:rPr>
          <w:rFonts w:ascii="Arial" w:cs="Arial" w:eastAsia="Arial" w:hAnsi="Arial"/>
          <w:b/>
          <w:spacing w:val="-1"/>
          <w:w w:val="100"/>
          <w:sz w:val="16"/>
          <w:szCs w:val="16"/>
        </w:rPr>
        <w:t>1</w:t>
      </w:r>
      <w:r>
        <w:rPr>
          <w:rFonts w:ascii="Arial" w:cs="Arial" w:eastAsia="Arial" w:hAnsi="Arial"/>
          <w:b/>
          <w:spacing w:val="0"/>
          <w:w w:val="100"/>
          <w:sz w:val="16"/>
          <w:szCs w:val="16"/>
        </w:rPr>
        <w:t>0</w:t>
      </w:r>
      <w:r>
        <w:rPr>
          <w:rFonts w:ascii="Arial" w:cs="Arial" w:eastAsia="Arial" w:hAnsi="Arial"/>
          <w:b/>
          <w:spacing w:val="1"/>
          <w:w w:val="100"/>
          <w:sz w:val="16"/>
          <w:szCs w:val="16"/>
        </w:rPr>
        <w:t> </w:t>
      </w:r>
      <w:r>
        <w:rPr>
          <w:rFonts w:ascii="Arial" w:cs="Arial" w:eastAsia="Arial" w:hAnsi="Arial"/>
          <w:b/>
          <w:spacing w:val="-3"/>
          <w:w w:val="100"/>
          <w:sz w:val="16"/>
          <w:szCs w:val="16"/>
        </w:rPr>
        <w:t>S</w:t>
      </w:r>
      <w:r>
        <w:rPr>
          <w:rFonts w:ascii="Arial" w:cs="Arial" w:eastAsia="Arial" w:hAnsi="Arial"/>
          <w:b/>
          <w:spacing w:val="2"/>
          <w:w w:val="100"/>
          <w:sz w:val="16"/>
          <w:szCs w:val="16"/>
        </w:rPr>
        <w:t>.</w:t>
      </w:r>
      <w:r>
        <w:rPr>
          <w:rFonts w:ascii="Arial" w:cs="Arial" w:eastAsia="Arial" w:hAnsi="Arial"/>
          <w:b/>
          <w:spacing w:val="-2"/>
          <w:w w:val="100"/>
          <w:sz w:val="16"/>
          <w:szCs w:val="16"/>
        </w:rPr>
        <w:t>M</w:t>
      </w:r>
      <w:r>
        <w:rPr>
          <w:rFonts w:ascii="Arial" w:cs="Arial" w:eastAsia="Arial" w:hAnsi="Arial"/>
          <w:b/>
          <w:spacing w:val="1"/>
          <w:w w:val="100"/>
          <w:sz w:val="16"/>
          <w:szCs w:val="16"/>
        </w:rPr>
        <w:t>A</w:t>
      </w:r>
      <w:r>
        <w:rPr>
          <w:rFonts w:ascii="Arial" w:cs="Arial" w:eastAsia="Arial" w:hAnsi="Arial"/>
          <w:b/>
          <w:spacing w:val="-2"/>
          <w:w w:val="100"/>
          <w:sz w:val="16"/>
          <w:szCs w:val="16"/>
        </w:rPr>
        <w:t>R</w:t>
      </w:r>
      <w:r>
        <w:rPr>
          <w:rFonts w:ascii="Arial" w:cs="Arial" w:eastAsia="Arial" w:hAnsi="Arial"/>
          <w:b/>
          <w:spacing w:val="-1"/>
          <w:w w:val="100"/>
          <w:sz w:val="16"/>
          <w:szCs w:val="16"/>
        </w:rPr>
        <w:t>Í</w:t>
      </w:r>
      <w:r>
        <w:rPr>
          <w:rFonts w:ascii="Arial" w:cs="Arial" w:eastAsia="Arial" w:hAnsi="Arial"/>
          <w:b/>
          <w:spacing w:val="0"/>
          <w:w w:val="100"/>
          <w:sz w:val="16"/>
          <w:szCs w:val="16"/>
        </w:rPr>
        <w:t>A</w:t>
      </w:r>
      <w:r>
        <w:rPr>
          <w:rFonts w:ascii="Arial" w:cs="Arial" w:eastAsia="Arial" w:hAnsi="Arial"/>
          <w:b/>
          <w:spacing w:val="0"/>
          <w:w w:val="100"/>
          <w:sz w:val="16"/>
          <w:szCs w:val="16"/>
        </w:rPr>
        <w:t> </w:t>
      </w:r>
      <w:r>
        <w:rPr>
          <w:rFonts w:ascii="Arial" w:cs="Arial" w:eastAsia="Arial" w:hAnsi="Arial"/>
          <w:b/>
          <w:spacing w:val="0"/>
          <w:w w:val="100"/>
          <w:sz w:val="16"/>
          <w:szCs w:val="16"/>
        </w:rPr>
        <w:t>GU</w:t>
      </w:r>
      <w:r>
        <w:rPr>
          <w:rFonts w:ascii="Arial" w:cs="Arial" w:eastAsia="Arial" w:hAnsi="Arial"/>
          <w:b/>
          <w:spacing w:val="-3"/>
          <w:w w:val="100"/>
          <w:sz w:val="16"/>
          <w:szCs w:val="16"/>
        </w:rPr>
        <w:t>Í</w:t>
      </w:r>
      <w:r>
        <w:rPr>
          <w:rFonts w:ascii="Arial" w:cs="Arial" w:eastAsia="Arial" w:hAnsi="Arial"/>
          <w:b/>
          <w:spacing w:val="0"/>
          <w:w w:val="100"/>
          <w:sz w:val="16"/>
          <w:szCs w:val="16"/>
        </w:rPr>
        <w:t>A</w:t>
      </w:r>
      <w:r>
        <w:rPr>
          <w:rFonts w:ascii="Arial" w:cs="Arial" w:eastAsia="Arial" w:hAnsi="Arial"/>
          <w:spacing w:val="0"/>
          <w:w w:val="100"/>
          <w:sz w:val="16"/>
          <w:szCs w:val="16"/>
        </w:rPr>
      </w:r>
    </w:p>
    <w:p>
      <w:pPr>
        <w:rPr>
          <w:rFonts w:ascii="Arial" w:cs="Arial" w:eastAsia="Arial" w:hAnsi="Arial"/>
          <w:sz w:val="16"/>
          <w:szCs w:val="16"/>
        </w:rPr>
        <w:jc w:val="left"/>
        <w:spacing w:before="99"/>
        <w:ind w:left="2126"/>
      </w:pPr>
      <w:r>
        <w:pict>
          <v:shape style="position:absolute;margin-left:15.48pt;margin-top:777.72pt;width:46.44pt;height:46.44pt;mso-position-horizontal-relative:page;mso-position-vertical-relative:page;z-index:-138" type="#_x0000_t75">
            <v:imagedata o:title="" r:id="rId12"/>
          </v:shape>
        </w:pic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F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e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c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h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a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 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N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.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I</w:t>
      </w:r>
      <w:r>
        <w:rPr>
          <w:rFonts w:ascii="Arial" w:cs="Arial" w:eastAsia="Arial" w:hAnsi="Arial"/>
          <w:spacing w:val="2"/>
          <w:w w:val="100"/>
          <w:sz w:val="16"/>
          <w:szCs w:val="16"/>
        </w:rPr>
        <w:t>.</w:t>
      </w:r>
      <w:r>
        <w:rPr>
          <w:rFonts w:ascii="Arial" w:cs="Arial" w:eastAsia="Arial" w:hAnsi="Arial"/>
          <w:spacing w:val="-3"/>
          <w:w w:val="100"/>
          <w:sz w:val="16"/>
          <w:szCs w:val="16"/>
        </w:rPr>
        <w:t>F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.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   </w:t>
      </w:r>
      <w:r>
        <w:rPr>
          <w:rFonts w:ascii="Arial" w:cs="Arial" w:eastAsia="Arial" w:hAnsi="Arial"/>
          <w:spacing w:val="21"/>
          <w:w w:val="100"/>
          <w:sz w:val="16"/>
          <w:szCs w:val="16"/>
        </w:rPr>
        <w:t> </w:t>
      </w:r>
      <w:r>
        <w:rPr>
          <w:rFonts w:ascii="Arial" w:cs="Arial" w:eastAsia="Arial" w:hAnsi="Arial"/>
          <w:b/>
          <w:spacing w:val="-1"/>
          <w:w w:val="100"/>
          <w:sz w:val="16"/>
          <w:szCs w:val="16"/>
        </w:rPr>
        <w:t>P</w:t>
      </w:r>
      <w:r>
        <w:rPr>
          <w:rFonts w:ascii="Arial" w:cs="Arial" w:eastAsia="Arial" w:hAnsi="Arial"/>
          <w:b/>
          <w:spacing w:val="0"/>
          <w:w w:val="100"/>
          <w:sz w:val="16"/>
          <w:szCs w:val="16"/>
        </w:rPr>
        <w:t>ro</w:t>
      </w:r>
      <w:r>
        <w:rPr>
          <w:rFonts w:ascii="Arial" w:cs="Arial" w:eastAsia="Arial" w:hAnsi="Arial"/>
          <w:b/>
          <w:spacing w:val="-1"/>
          <w:w w:val="100"/>
          <w:sz w:val="16"/>
          <w:szCs w:val="16"/>
        </w:rPr>
        <w:t>v</w:t>
      </w:r>
      <w:r>
        <w:rPr>
          <w:rFonts w:ascii="Arial" w:cs="Arial" w:eastAsia="Arial" w:hAnsi="Arial"/>
          <w:b/>
          <w:spacing w:val="0"/>
          <w:w w:val="100"/>
          <w:sz w:val="16"/>
          <w:szCs w:val="16"/>
        </w:rPr>
        <w:t>i</w:t>
      </w:r>
      <w:r>
        <w:rPr>
          <w:rFonts w:ascii="Arial" w:cs="Arial" w:eastAsia="Arial" w:hAnsi="Arial"/>
          <w:b/>
          <w:spacing w:val="1"/>
          <w:w w:val="100"/>
          <w:sz w:val="16"/>
          <w:szCs w:val="16"/>
        </w:rPr>
        <w:t>s</w:t>
      </w:r>
      <w:r>
        <w:rPr>
          <w:rFonts w:ascii="Arial" w:cs="Arial" w:eastAsia="Arial" w:hAnsi="Arial"/>
          <w:b/>
          <w:spacing w:val="-3"/>
          <w:w w:val="100"/>
          <w:sz w:val="16"/>
          <w:szCs w:val="16"/>
        </w:rPr>
        <w:t>i</w:t>
      </w:r>
      <w:r>
        <w:rPr>
          <w:rFonts w:ascii="Arial" w:cs="Arial" w:eastAsia="Arial" w:hAnsi="Arial"/>
          <w:b/>
          <w:spacing w:val="1"/>
          <w:w w:val="100"/>
          <w:sz w:val="16"/>
          <w:szCs w:val="16"/>
        </w:rPr>
        <w:t>o</w:t>
      </w:r>
      <w:r>
        <w:rPr>
          <w:rFonts w:ascii="Arial" w:cs="Arial" w:eastAsia="Arial" w:hAnsi="Arial"/>
          <w:b/>
          <w:spacing w:val="0"/>
          <w:w w:val="100"/>
          <w:sz w:val="16"/>
          <w:szCs w:val="16"/>
        </w:rPr>
        <w:t>n</w:t>
      </w:r>
      <w:r>
        <w:rPr>
          <w:rFonts w:ascii="Arial" w:cs="Arial" w:eastAsia="Arial" w:hAnsi="Arial"/>
          <w:b/>
          <w:spacing w:val="-1"/>
          <w:w w:val="100"/>
          <w:sz w:val="16"/>
          <w:szCs w:val="16"/>
        </w:rPr>
        <w:t>a</w:t>
      </w:r>
      <w:r>
        <w:rPr>
          <w:rFonts w:ascii="Arial" w:cs="Arial" w:eastAsia="Arial" w:hAnsi="Arial"/>
          <w:b/>
          <w:spacing w:val="-1"/>
          <w:w w:val="100"/>
          <w:sz w:val="16"/>
          <w:szCs w:val="16"/>
        </w:rPr>
        <w:t>l</w:t>
      </w:r>
      <w:r>
        <w:rPr>
          <w:rFonts w:ascii="Arial" w:cs="Arial" w:eastAsia="Arial" w:hAnsi="Arial"/>
          <w:b/>
          <w:spacing w:val="0"/>
          <w:w w:val="100"/>
          <w:sz w:val="16"/>
          <w:szCs w:val="16"/>
        </w:rPr>
        <w:t>:</w:t>
      </w:r>
      <w:r>
        <w:rPr>
          <w:rFonts w:ascii="Arial" w:cs="Arial" w:eastAsia="Arial" w:hAnsi="Arial"/>
          <w:b/>
          <w:spacing w:val="0"/>
          <w:w w:val="100"/>
          <w:sz w:val="16"/>
          <w:szCs w:val="16"/>
        </w:rPr>
        <w:t> </w:t>
      </w:r>
      <w:r>
        <w:rPr>
          <w:rFonts w:ascii="Arial" w:cs="Arial" w:eastAsia="Arial" w:hAnsi="Arial"/>
          <w:b/>
          <w:spacing w:val="-1"/>
          <w:w w:val="100"/>
          <w:sz w:val="16"/>
          <w:szCs w:val="16"/>
        </w:rPr>
        <w:t>1</w:t>
      </w:r>
      <w:r>
        <w:rPr>
          <w:rFonts w:ascii="Arial" w:cs="Arial" w:eastAsia="Arial" w:hAnsi="Arial"/>
          <w:b/>
          <w:spacing w:val="1"/>
          <w:w w:val="100"/>
          <w:sz w:val="16"/>
          <w:szCs w:val="16"/>
        </w:rPr>
        <w:t>0</w:t>
      </w:r>
      <w:r>
        <w:rPr>
          <w:rFonts w:ascii="Arial" w:cs="Arial" w:eastAsia="Arial" w:hAnsi="Arial"/>
          <w:b/>
          <w:spacing w:val="-2"/>
          <w:w w:val="100"/>
          <w:sz w:val="16"/>
          <w:szCs w:val="16"/>
        </w:rPr>
        <w:t>-</w:t>
      </w:r>
      <w:r>
        <w:rPr>
          <w:rFonts w:ascii="Arial" w:cs="Arial" w:eastAsia="Arial" w:hAnsi="Arial"/>
          <w:b/>
          <w:spacing w:val="2"/>
          <w:w w:val="100"/>
          <w:sz w:val="16"/>
          <w:szCs w:val="16"/>
        </w:rPr>
        <w:t>0</w:t>
      </w:r>
      <w:r>
        <w:rPr>
          <w:rFonts w:ascii="Arial" w:cs="Arial" w:eastAsia="Arial" w:hAnsi="Arial"/>
          <w:b/>
          <w:spacing w:val="-1"/>
          <w:w w:val="100"/>
          <w:sz w:val="16"/>
          <w:szCs w:val="16"/>
        </w:rPr>
        <w:t>6</w:t>
      </w:r>
      <w:r>
        <w:rPr>
          <w:rFonts w:ascii="Arial" w:cs="Arial" w:eastAsia="Arial" w:hAnsi="Arial"/>
          <w:b/>
          <w:spacing w:val="0"/>
          <w:w w:val="100"/>
          <w:sz w:val="16"/>
          <w:szCs w:val="16"/>
        </w:rPr>
        <w:t>-</w:t>
      </w:r>
      <w:r>
        <w:rPr>
          <w:rFonts w:ascii="Arial" w:cs="Arial" w:eastAsia="Arial" w:hAnsi="Arial"/>
          <w:b/>
          <w:spacing w:val="-1"/>
          <w:w w:val="100"/>
          <w:sz w:val="16"/>
          <w:szCs w:val="16"/>
        </w:rPr>
        <w:t>2</w:t>
      </w:r>
      <w:r>
        <w:rPr>
          <w:rFonts w:ascii="Arial" w:cs="Arial" w:eastAsia="Arial" w:hAnsi="Arial"/>
          <w:b/>
          <w:spacing w:val="1"/>
          <w:w w:val="100"/>
          <w:sz w:val="16"/>
          <w:szCs w:val="16"/>
        </w:rPr>
        <w:t>0</w:t>
      </w:r>
      <w:r>
        <w:rPr>
          <w:rFonts w:ascii="Arial" w:cs="Arial" w:eastAsia="Arial" w:hAnsi="Arial"/>
          <w:b/>
          <w:spacing w:val="-1"/>
          <w:w w:val="100"/>
          <w:sz w:val="16"/>
          <w:szCs w:val="16"/>
        </w:rPr>
        <w:t>2</w:t>
      </w:r>
      <w:r>
        <w:rPr>
          <w:rFonts w:ascii="Arial" w:cs="Arial" w:eastAsia="Arial" w:hAnsi="Arial"/>
          <w:b/>
          <w:spacing w:val="0"/>
          <w:w w:val="100"/>
          <w:sz w:val="16"/>
          <w:szCs w:val="16"/>
        </w:rPr>
        <w:t>4</w:t>
      </w:r>
      <w:r>
        <w:rPr>
          <w:rFonts w:ascii="Arial" w:cs="Arial" w:eastAsia="Arial" w:hAnsi="Arial"/>
          <w:spacing w:val="0"/>
          <w:w w:val="100"/>
          <w:sz w:val="16"/>
          <w:szCs w:val="16"/>
        </w:rPr>
      </w:r>
    </w:p>
    <w:sectPr>
      <w:type w:val="continuous"/>
      <w:pgSz w:h="16840" w:w="11920"/>
      <w:pgMar w:bottom="0" w:left="200" w:right="1080" w:top="1280"/>
    </w:sectPr>
  </w:body>
</w:document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1" Target="settings.xml" Type="http://schemas.openxmlformats.org/officeDocument/2006/relationships/settings"/><Relationship Id="rId2" Target="styles.xml" Type="http://schemas.openxmlformats.org/officeDocument/2006/relationships/styles"/><Relationship Id="rId3" Target="theme/theme1.xml" Type="http://schemas.openxmlformats.org/officeDocument/2006/relationships/theme"/><Relationship Id="rId4" Target="media\image1.png" Type="http://schemas.openxmlformats.org/officeDocument/2006/relationships/image"/><Relationship Id="rId5" Target="media\image2.jpg" Type="http://schemas.openxmlformats.org/officeDocument/2006/relationships/image"/><Relationship Id="rId6" Target="media\image3.png" Type="http://schemas.openxmlformats.org/officeDocument/2006/relationships/image"/><Relationship Id="rId7" Target="media\image4.png" Type="http://schemas.openxmlformats.org/officeDocument/2006/relationships/image"/><Relationship Id="rId8" Target="http://www.agenciatributaria.gob.es" TargetMode="External" Type="http://schemas.openxmlformats.org/officeDocument/2006/relationships/hyperlink"/><Relationship Id="rId9" Target="media\image5.jpg" Type="http://schemas.openxmlformats.org/officeDocument/2006/relationships/image"/><Relationship Id="rId10" Target="media\image6.png" Type="http://schemas.openxmlformats.org/officeDocument/2006/relationships/image"/><Relationship Id="rId11" Target="media\image7.jpg" Type="http://schemas.openxmlformats.org/officeDocument/2006/relationships/image"/><Relationship Id="rId12" Target="media\image8.jpg" Type="http://schemas.openxmlformats.org/officeDocument/2006/relationships/image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/>
</file>